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E33" w:rsidRPr="00A60997" w:rsidRDefault="00880564" w:rsidP="00CA6D23">
      <w:pPr>
        <w:spacing w:before="2560" w:after="120"/>
        <w:jc w:val="center"/>
        <w:rPr>
          <w:sz w:val="62"/>
          <w:szCs w:val="62"/>
        </w:rPr>
      </w:pPr>
      <w:r w:rsidRPr="00A60997">
        <w:rPr>
          <w:sz w:val="62"/>
          <w:szCs w:val="62"/>
        </w:rPr>
        <w:t>Совещание</w:t>
      </w:r>
    </w:p>
    <w:p w:rsidR="00ED31FC" w:rsidRPr="00A60997" w:rsidRDefault="00B15E33" w:rsidP="0030484A">
      <w:pPr>
        <w:spacing w:after="120"/>
        <w:jc w:val="center"/>
        <w:rPr>
          <w:sz w:val="62"/>
          <w:szCs w:val="62"/>
        </w:rPr>
      </w:pPr>
      <w:r w:rsidRPr="00A60997">
        <w:rPr>
          <w:sz w:val="62"/>
          <w:szCs w:val="62"/>
        </w:rPr>
        <w:t>Воин</w:t>
      </w:r>
      <w:r w:rsidR="00880564" w:rsidRPr="00A60997">
        <w:rPr>
          <w:sz w:val="62"/>
          <w:szCs w:val="62"/>
        </w:rPr>
        <w:t>ов</w:t>
      </w:r>
      <w:r w:rsidRPr="00A60997">
        <w:rPr>
          <w:sz w:val="62"/>
          <w:szCs w:val="62"/>
        </w:rPr>
        <w:t xml:space="preserve"> Синтеза</w:t>
      </w:r>
    </w:p>
    <w:p w:rsidR="00A60997" w:rsidRDefault="00B15E33" w:rsidP="0030484A">
      <w:pPr>
        <w:spacing w:after="120"/>
        <w:jc w:val="center"/>
        <w:rPr>
          <w:sz w:val="62"/>
          <w:szCs w:val="62"/>
        </w:rPr>
      </w:pPr>
      <w:r w:rsidRPr="00A60997">
        <w:rPr>
          <w:sz w:val="62"/>
          <w:szCs w:val="62"/>
        </w:rPr>
        <w:t>ИВДИВО</w:t>
      </w:r>
    </w:p>
    <w:p w:rsidR="00A60997" w:rsidRDefault="00A60997" w:rsidP="0030484A">
      <w:pPr>
        <w:spacing w:after="120"/>
        <w:jc w:val="center"/>
        <w:rPr>
          <w:sz w:val="40"/>
          <w:szCs w:val="40"/>
        </w:rPr>
      </w:pPr>
    </w:p>
    <w:p w:rsidR="00A60997" w:rsidRPr="00A60997" w:rsidRDefault="00A60997" w:rsidP="0030484A">
      <w:pPr>
        <w:spacing w:after="120"/>
        <w:jc w:val="center"/>
        <w:rPr>
          <w:sz w:val="40"/>
          <w:szCs w:val="40"/>
        </w:rPr>
      </w:pPr>
      <w:r w:rsidRPr="00A60997">
        <w:rPr>
          <w:sz w:val="40"/>
          <w:szCs w:val="40"/>
        </w:rPr>
        <w:t xml:space="preserve">ИВДИВО 16301 </w:t>
      </w:r>
      <w:proofErr w:type="spellStart"/>
      <w:r w:rsidRPr="00A60997">
        <w:rPr>
          <w:sz w:val="40"/>
          <w:szCs w:val="40"/>
        </w:rPr>
        <w:t>ИВР</w:t>
      </w:r>
      <w:proofErr w:type="spellEnd"/>
      <w:r w:rsidRPr="00A60997">
        <w:rPr>
          <w:sz w:val="40"/>
          <w:szCs w:val="40"/>
        </w:rPr>
        <w:t xml:space="preserve"> Ладога</w:t>
      </w:r>
    </w:p>
    <w:p w:rsidR="000968E0" w:rsidRPr="00A97A50" w:rsidRDefault="008259FA" w:rsidP="00A60997">
      <w:pPr>
        <w:spacing w:before="3460"/>
        <w:jc w:val="center"/>
        <w:rPr>
          <w:sz w:val="36"/>
          <w:szCs w:val="36"/>
        </w:rPr>
      </w:pPr>
      <w:r w:rsidRPr="00A97A50">
        <w:rPr>
          <w:sz w:val="36"/>
          <w:szCs w:val="36"/>
        </w:rPr>
        <w:t>2018г</w:t>
      </w:r>
      <w:r w:rsidR="0051186C" w:rsidRPr="00A97A50">
        <w:rPr>
          <w:sz w:val="36"/>
          <w:szCs w:val="36"/>
        </w:rPr>
        <w:t>.</w:t>
      </w:r>
      <w:r w:rsidRPr="00A97A50">
        <w:rPr>
          <w:sz w:val="36"/>
          <w:szCs w:val="36"/>
        </w:rPr>
        <w:t xml:space="preserve"> </w:t>
      </w:r>
    </w:p>
    <w:p w:rsidR="000968E0" w:rsidRPr="00C15379" w:rsidRDefault="000968E0" w:rsidP="00767318">
      <w:pPr>
        <w:rPr>
          <w:lang w:eastAsia="ru-RU"/>
        </w:rPr>
      </w:pPr>
      <w:r w:rsidRPr="00C15379">
        <w:rPr>
          <w:lang w:eastAsia="ru-RU"/>
        </w:rPr>
        <w:br w:type="page"/>
      </w:r>
      <w:proofErr w:type="spellStart"/>
      <w:r w:rsidRPr="00C15379">
        <w:rPr>
          <w:lang w:eastAsia="ru-RU"/>
        </w:rPr>
        <w:lastRenderedPageBreak/>
        <w:t>УДК</w:t>
      </w:r>
      <w:proofErr w:type="spellEnd"/>
      <w:r w:rsidRPr="00C15379">
        <w:rPr>
          <w:lang w:eastAsia="ru-RU"/>
        </w:rPr>
        <w:tab/>
      </w:r>
      <w:r w:rsidR="00880564" w:rsidRPr="00C15379">
        <w:rPr>
          <w:lang w:eastAsia="ru-RU"/>
        </w:rPr>
        <w:t xml:space="preserve"> </w:t>
      </w:r>
      <w:r w:rsidRPr="00C15379">
        <w:rPr>
          <w:lang w:eastAsia="ru-RU"/>
        </w:rPr>
        <w:t>141.333</w:t>
      </w:r>
    </w:p>
    <w:p w:rsidR="000968E0" w:rsidRPr="00C15379" w:rsidRDefault="000968E0" w:rsidP="00767318">
      <w:proofErr w:type="spellStart"/>
      <w:r w:rsidRPr="00C15379">
        <w:t>ББК</w:t>
      </w:r>
      <w:proofErr w:type="spellEnd"/>
      <w:r w:rsidR="0030484A" w:rsidRPr="00C15379">
        <w:tab/>
      </w:r>
      <w:r w:rsidRPr="00C15379">
        <w:tab/>
      </w:r>
      <w:r w:rsidR="00880564" w:rsidRPr="00C15379">
        <w:t xml:space="preserve"> 8</w:t>
      </w:r>
      <w:r w:rsidRPr="00C15379">
        <w:t>7.216 + 86.391</w:t>
      </w:r>
    </w:p>
    <w:p w:rsidR="000968E0" w:rsidRPr="00C15379" w:rsidRDefault="000968E0" w:rsidP="00CA6D23">
      <w:pPr>
        <w:spacing w:before="7680"/>
      </w:pPr>
      <w:r w:rsidRPr="00C15379">
        <w:rPr>
          <w:sz w:val="28"/>
          <w:szCs w:val="28"/>
        </w:rPr>
        <w:t>©</w:t>
      </w:r>
      <w:r w:rsidRPr="00C15379">
        <w:rPr>
          <w:sz w:val="28"/>
          <w:szCs w:val="28"/>
        </w:rPr>
        <w:tab/>
      </w:r>
      <w:r w:rsidR="00880564" w:rsidRPr="00C15379">
        <w:rPr>
          <w:sz w:val="28"/>
          <w:szCs w:val="28"/>
        </w:rPr>
        <w:t xml:space="preserve"> </w:t>
      </w:r>
      <w:r w:rsidR="00B15E33" w:rsidRPr="00C15379">
        <w:t xml:space="preserve">ИВДИВО </w:t>
      </w:r>
      <w:r w:rsidR="00880564" w:rsidRPr="00C15379">
        <w:t>173 ВЦ</w:t>
      </w:r>
      <w:r w:rsidR="00B15E33" w:rsidRPr="00C15379">
        <w:t>, Ладога</w:t>
      </w:r>
      <w:r w:rsidRPr="00C15379">
        <w:t>, 201</w:t>
      </w:r>
      <w:r w:rsidR="00B15E33" w:rsidRPr="00C15379">
        <w:t>8</w:t>
      </w:r>
      <w:r w:rsidRPr="00C15379">
        <w:t>.</w:t>
      </w:r>
    </w:p>
    <w:p w:rsidR="00880564" w:rsidRPr="00C15379" w:rsidRDefault="00880564" w:rsidP="00880564">
      <w:r w:rsidRPr="00C15379">
        <w:rPr>
          <w:sz w:val="28"/>
          <w:szCs w:val="28"/>
        </w:rPr>
        <w:t>©</w:t>
      </w:r>
      <w:r w:rsidRPr="00C15379">
        <w:rPr>
          <w:sz w:val="28"/>
          <w:szCs w:val="28"/>
        </w:rPr>
        <w:tab/>
        <w:t xml:space="preserve"> Юрий Леоненко</w:t>
      </w:r>
      <w:r w:rsidRPr="00C15379">
        <w:rPr>
          <w:szCs w:val="20"/>
          <w:lang w:eastAsia="ru-RU"/>
        </w:rPr>
        <w:t>, 2018.</w:t>
      </w:r>
      <w:r w:rsidRPr="00C15379">
        <w:rPr>
          <w:sz w:val="28"/>
          <w:szCs w:val="28"/>
        </w:rPr>
        <w:t xml:space="preserve"> </w:t>
      </w:r>
    </w:p>
    <w:p w:rsidR="00CA6D23" w:rsidRPr="00C15379" w:rsidRDefault="000968E0" w:rsidP="00767318">
      <w:pPr>
        <w:jc w:val="center"/>
        <w:rPr>
          <w:b/>
          <w:lang w:eastAsia="ru-RU"/>
        </w:rPr>
      </w:pPr>
      <w:r w:rsidRPr="00C15379">
        <w:rPr>
          <w:szCs w:val="20"/>
          <w:lang w:eastAsia="ru-RU"/>
        </w:rPr>
        <w:br w:type="page"/>
      </w:r>
      <w:r w:rsidRPr="00C15379">
        <w:rPr>
          <w:b/>
          <w:lang w:eastAsia="ru-RU"/>
        </w:rPr>
        <w:t>Изначальн</w:t>
      </w:r>
      <w:r w:rsidR="00B15E33" w:rsidRPr="00C15379">
        <w:rPr>
          <w:b/>
          <w:lang w:eastAsia="ru-RU"/>
        </w:rPr>
        <w:t>о Вышестоящий</w:t>
      </w:r>
      <w:r w:rsidRPr="00C15379">
        <w:rPr>
          <w:b/>
          <w:lang w:eastAsia="ru-RU"/>
        </w:rPr>
        <w:t xml:space="preserve"> Дом </w:t>
      </w:r>
    </w:p>
    <w:p w:rsidR="000968E0" w:rsidRPr="00C15379" w:rsidRDefault="000968E0" w:rsidP="00767318">
      <w:pPr>
        <w:jc w:val="center"/>
        <w:rPr>
          <w:b/>
          <w:lang w:eastAsia="ru-RU"/>
        </w:rPr>
      </w:pPr>
      <w:r w:rsidRPr="00C15379">
        <w:rPr>
          <w:b/>
          <w:lang w:eastAsia="ru-RU"/>
        </w:rPr>
        <w:t>Изначально Вышестоящего Отца</w:t>
      </w:r>
    </w:p>
    <w:p w:rsidR="000968E0" w:rsidRPr="00C15379" w:rsidRDefault="00880564" w:rsidP="00BD6627">
      <w:pPr>
        <w:jc w:val="center"/>
      </w:pPr>
      <w:r w:rsidRPr="00C15379">
        <w:t>Совещание</w:t>
      </w:r>
      <w:r w:rsidR="00B15E33" w:rsidRPr="00C15379">
        <w:t xml:space="preserve"> Воин</w:t>
      </w:r>
      <w:r w:rsidRPr="00C15379">
        <w:t>ов</w:t>
      </w:r>
      <w:r w:rsidR="00B15E33" w:rsidRPr="00C15379">
        <w:t xml:space="preserve"> Синтеза</w:t>
      </w:r>
    </w:p>
    <w:p w:rsidR="00BD6627" w:rsidRPr="00C15379" w:rsidRDefault="00A60997" w:rsidP="00BD6627">
      <w:pPr>
        <w:jc w:val="center"/>
      </w:pPr>
      <w:r w:rsidRPr="00C15379">
        <w:t xml:space="preserve">Юрий </w:t>
      </w:r>
      <w:r w:rsidR="00BD6627" w:rsidRPr="00C15379">
        <w:t xml:space="preserve">Леоненко </w:t>
      </w:r>
    </w:p>
    <w:p w:rsidR="000968E0" w:rsidRPr="00C15379" w:rsidRDefault="00880564" w:rsidP="00BD6627">
      <w:pPr>
        <w:jc w:val="center"/>
      </w:pPr>
      <w:r w:rsidRPr="00C15379">
        <w:t>02</w:t>
      </w:r>
      <w:r w:rsidR="00BD6627" w:rsidRPr="00C15379">
        <w:t xml:space="preserve"> июня </w:t>
      </w:r>
      <w:r w:rsidR="00B15E33" w:rsidRPr="00C15379">
        <w:t>2018</w:t>
      </w:r>
    </w:p>
    <w:p w:rsidR="00271C31" w:rsidRPr="00C15379" w:rsidRDefault="00271C31" w:rsidP="00271C31">
      <w:pPr>
        <w:pStyle w:val="Body1"/>
        <w:jc w:val="center"/>
        <w:rPr>
          <w:rFonts w:ascii="Times New Roman" w:hAnsi="Times New Roman"/>
          <w:b/>
          <w:color w:val="auto"/>
          <w:szCs w:val="24"/>
        </w:rPr>
      </w:pPr>
      <w:bookmarkStart w:id="0" w:name="_Toc421404086"/>
      <w:bookmarkStart w:id="1" w:name="_Toc431766363"/>
    </w:p>
    <w:p w:rsidR="00271C31" w:rsidRPr="00C15379" w:rsidRDefault="00271C31" w:rsidP="00767318">
      <w:pPr>
        <w:jc w:val="center"/>
        <w:rPr>
          <w:b/>
        </w:rPr>
      </w:pPr>
      <w:r w:rsidRPr="00C15379">
        <w:rPr>
          <w:b/>
        </w:rPr>
        <w:t>Содержание</w:t>
      </w:r>
    </w:p>
    <w:p w:rsidR="00903368" w:rsidRPr="00C15379" w:rsidRDefault="00903368" w:rsidP="00767318">
      <w:pPr>
        <w:jc w:val="center"/>
        <w:rPr>
          <w:b/>
        </w:rPr>
      </w:pPr>
    </w:p>
    <w:p w:rsidR="004331D0" w:rsidRDefault="00D75555" w:rsidP="00341F3B">
      <w:pPr>
        <w:pStyle w:val="21"/>
        <w:rPr>
          <w:rFonts w:asciiTheme="minorHAnsi" w:eastAsiaTheme="minorEastAsia" w:hAnsiTheme="minorHAnsi" w:cstheme="minorBidi"/>
          <w:szCs w:val="22"/>
          <w:lang w:eastAsia="ru-RU" w:bidi="ar-SA"/>
        </w:rPr>
      </w:pPr>
      <w:r w:rsidRPr="00C15379">
        <w:rPr>
          <w:lang w:bidi="ar-SA"/>
        </w:rPr>
        <w:fldChar w:fldCharType="begin"/>
      </w:r>
      <w:r w:rsidR="00271C31" w:rsidRPr="00C15379">
        <w:instrText xml:space="preserve"> TOC \o "1-2" \h \z \u </w:instrText>
      </w:r>
      <w:r w:rsidRPr="00C15379">
        <w:rPr>
          <w:lang w:bidi="ar-SA"/>
        </w:rPr>
        <w:fldChar w:fldCharType="separate"/>
      </w:r>
      <w:hyperlink w:anchor="_Toc531917059" w:history="1">
        <w:r w:rsidR="004331D0" w:rsidRPr="003F240B">
          <w:rPr>
            <w:rStyle w:val="ab"/>
          </w:rPr>
          <w:t>Совещание – это не лекция</w:t>
        </w:r>
        <w:r w:rsidR="004331D0">
          <w:rPr>
            <w:webHidden/>
          </w:rPr>
          <w:tab/>
        </w:r>
        <w:r>
          <w:rPr>
            <w:webHidden/>
          </w:rPr>
          <w:fldChar w:fldCharType="begin"/>
        </w:r>
        <w:r w:rsidR="004331D0">
          <w:rPr>
            <w:webHidden/>
          </w:rPr>
          <w:instrText xml:space="preserve"> PAGEREF _Toc531917059 \h </w:instrText>
        </w:r>
        <w:r>
          <w:rPr>
            <w:webHidden/>
          </w:rPr>
        </w:r>
        <w:r>
          <w:rPr>
            <w:webHidden/>
          </w:rPr>
          <w:fldChar w:fldCharType="separate"/>
        </w:r>
        <w:r w:rsidR="0005518C">
          <w:rPr>
            <w:webHidden/>
          </w:rPr>
          <w:t>4</w:t>
        </w:r>
        <w:r>
          <w:rPr>
            <w:webHidden/>
          </w:rPr>
          <w:fldChar w:fldCharType="end"/>
        </w:r>
      </w:hyperlink>
    </w:p>
    <w:p w:rsidR="004331D0" w:rsidRDefault="0030597C" w:rsidP="00341F3B">
      <w:pPr>
        <w:pStyle w:val="21"/>
        <w:rPr>
          <w:rFonts w:asciiTheme="minorHAnsi" w:eastAsiaTheme="minorEastAsia" w:hAnsiTheme="minorHAnsi" w:cstheme="minorBidi"/>
          <w:szCs w:val="22"/>
          <w:lang w:eastAsia="ru-RU" w:bidi="ar-SA"/>
        </w:rPr>
      </w:pPr>
      <w:hyperlink w:anchor="_Toc531917060" w:history="1">
        <w:r w:rsidR="004331D0" w:rsidRPr="003F240B">
          <w:rPr>
            <w:rStyle w:val="ab"/>
          </w:rPr>
          <w:t>Внутренняя концентрация</w:t>
        </w:r>
        <w:r w:rsidR="004331D0">
          <w:rPr>
            <w:webHidden/>
          </w:rPr>
          <w:tab/>
        </w:r>
        <w:r w:rsidR="00D75555">
          <w:rPr>
            <w:webHidden/>
          </w:rPr>
          <w:fldChar w:fldCharType="begin"/>
        </w:r>
        <w:r w:rsidR="004331D0">
          <w:rPr>
            <w:webHidden/>
          </w:rPr>
          <w:instrText xml:space="preserve"> PAGEREF _Toc531917060 \h </w:instrText>
        </w:r>
        <w:r w:rsidR="00D75555">
          <w:rPr>
            <w:webHidden/>
          </w:rPr>
        </w:r>
        <w:r w:rsidR="00D75555">
          <w:rPr>
            <w:webHidden/>
          </w:rPr>
          <w:fldChar w:fldCharType="separate"/>
        </w:r>
        <w:r w:rsidR="0005518C">
          <w:rPr>
            <w:webHidden/>
          </w:rPr>
          <w:t>4</w:t>
        </w:r>
        <w:r w:rsidR="00D75555">
          <w:rPr>
            <w:webHidden/>
          </w:rPr>
          <w:fldChar w:fldCharType="end"/>
        </w:r>
      </w:hyperlink>
    </w:p>
    <w:p w:rsidR="004331D0" w:rsidRDefault="0030597C" w:rsidP="00341F3B">
      <w:pPr>
        <w:pStyle w:val="21"/>
        <w:rPr>
          <w:rFonts w:asciiTheme="minorHAnsi" w:eastAsiaTheme="minorEastAsia" w:hAnsiTheme="minorHAnsi" w:cstheme="minorBidi"/>
          <w:szCs w:val="22"/>
          <w:lang w:eastAsia="ru-RU" w:bidi="ar-SA"/>
        </w:rPr>
      </w:pPr>
      <w:hyperlink w:anchor="_Toc531917061" w:history="1">
        <w:r w:rsidR="004331D0" w:rsidRPr="003F240B">
          <w:rPr>
            <w:rStyle w:val="ab"/>
          </w:rPr>
          <w:t>Во-ин</w:t>
        </w:r>
        <w:r w:rsidR="004331D0">
          <w:rPr>
            <w:webHidden/>
          </w:rPr>
          <w:tab/>
        </w:r>
        <w:r w:rsidR="00D75555">
          <w:rPr>
            <w:webHidden/>
          </w:rPr>
          <w:fldChar w:fldCharType="begin"/>
        </w:r>
        <w:r w:rsidR="004331D0">
          <w:rPr>
            <w:webHidden/>
          </w:rPr>
          <w:instrText xml:space="preserve"> PAGEREF _Toc531917061 \h </w:instrText>
        </w:r>
        <w:r w:rsidR="00D75555">
          <w:rPr>
            <w:webHidden/>
          </w:rPr>
        </w:r>
        <w:r w:rsidR="00D75555">
          <w:rPr>
            <w:webHidden/>
          </w:rPr>
          <w:fldChar w:fldCharType="separate"/>
        </w:r>
        <w:r w:rsidR="0005518C">
          <w:rPr>
            <w:webHidden/>
          </w:rPr>
          <w:t>5</w:t>
        </w:r>
        <w:r w:rsidR="00D75555">
          <w:rPr>
            <w:webHidden/>
          </w:rPr>
          <w:fldChar w:fldCharType="end"/>
        </w:r>
      </w:hyperlink>
    </w:p>
    <w:p w:rsidR="004331D0" w:rsidRDefault="0030597C" w:rsidP="00341F3B">
      <w:pPr>
        <w:pStyle w:val="21"/>
        <w:rPr>
          <w:rFonts w:asciiTheme="minorHAnsi" w:eastAsiaTheme="minorEastAsia" w:hAnsiTheme="minorHAnsi" w:cstheme="minorBidi"/>
          <w:szCs w:val="22"/>
          <w:lang w:eastAsia="ru-RU" w:bidi="ar-SA"/>
        </w:rPr>
      </w:pPr>
      <w:hyperlink w:anchor="_Toc531917062" w:history="1">
        <w:r w:rsidR="004331D0" w:rsidRPr="003F240B">
          <w:rPr>
            <w:rStyle w:val="ab"/>
          </w:rPr>
          <w:t>Поручение: Глава Воинов Синтеза подразделения</w:t>
        </w:r>
        <w:r w:rsidR="004331D0">
          <w:rPr>
            <w:webHidden/>
          </w:rPr>
          <w:tab/>
        </w:r>
        <w:r w:rsidR="00D75555">
          <w:rPr>
            <w:webHidden/>
          </w:rPr>
          <w:fldChar w:fldCharType="begin"/>
        </w:r>
        <w:r w:rsidR="004331D0">
          <w:rPr>
            <w:webHidden/>
          </w:rPr>
          <w:instrText xml:space="preserve"> PAGEREF _Toc531917062 \h </w:instrText>
        </w:r>
        <w:r w:rsidR="00D75555">
          <w:rPr>
            <w:webHidden/>
          </w:rPr>
        </w:r>
        <w:r w:rsidR="00D75555">
          <w:rPr>
            <w:webHidden/>
          </w:rPr>
          <w:fldChar w:fldCharType="separate"/>
        </w:r>
        <w:r w:rsidR="0005518C">
          <w:rPr>
            <w:webHidden/>
          </w:rPr>
          <w:t>5</w:t>
        </w:r>
        <w:r w:rsidR="00D75555">
          <w:rPr>
            <w:webHidden/>
          </w:rPr>
          <w:fldChar w:fldCharType="end"/>
        </w:r>
      </w:hyperlink>
    </w:p>
    <w:p w:rsidR="004331D0" w:rsidRDefault="0030597C" w:rsidP="00341F3B">
      <w:pPr>
        <w:pStyle w:val="21"/>
        <w:rPr>
          <w:rFonts w:asciiTheme="minorHAnsi" w:eastAsiaTheme="minorEastAsia" w:hAnsiTheme="minorHAnsi" w:cstheme="minorBidi"/>
          <w:szCs w:val="22"/>
          <w:lang w:eastAsia="ru-RU" w:bidi="ar-SA"/>
        </w:rPr>
      </w:pPr>
      <w:hyperlink w:anchor="_Toc531917063" w:history="1">
        <w:r w:rsidR="004331D0" w:rsidRPr="003F240B">
          <w:rPr>
            <w:rStyle w:val="ab"/>
          </w:rPr>
          <w:t>Приглашаем всех Воинов Синтеза ИВДИВО присоединиться к нашему Совещанию</w:t>
        </w:r>
        <w:r w:rsidR="004331D0">
          <w:rPr>
            <w:webHidden/>
          </w:rPr>
          <w:tab/>
        </w:r>
        <w:r w:rsidR="00D75555">
          <w:rPr>
            <w:webHidden/>
          </w:rPr>
          <w:fldChar w:fldCharType="begin"/>
        </w:r>
        <w:r w:rsidR="004331D0">
          <w:rPr>
            <w:webHidden/>
          </w:rPr>
          <w:instrText xml:space="preserve"> PAGEREF _Toc531917063 \h </w:instrText>
        </w:r>
        <w:r w:rsidR="00D75555">
          <w:rPr>
            <w:webHidden/>
          </w:rPr>
        </w:r>
        <w:r w:rsidR="00D75555">
          <w:rPr>
            <w:webHidden/>
          </w:rPr>
          <w:fldChar w:fldCharType="separate"/>
        </w:r>
        <w:r w:rsidR="0005518C">
          <w:rPr>
            <w:webHidden/>
          </w:rPr>
          <w:t>6</w:t>
        </w:r>
        <w:r w:rsidR="00D75555">
          <w:rPr>
            <w:webHidden/>
          </w:rPr>
          <w:fldChar w:fldCharType="end"/>
        </w:r>
      </w:hyperlink>
    </w:p>
    <w:p w:rsidR="004331D0" w:rsidRDefault="0030597C" w:rsidP="00341F3B">
      <w:pPr>
        <w:pStyle w:val="21"/>
        <w:rPr>
          <w:rFonts w:asciiTheme="minorHAnsi" w:eastAsiaTheme="minorEastAsia" w:hAnsiTheme="minorHAnsi" w:cstheme="minorBidi"/>
          <w:szCs w:val="22"/>
          <w:lang w:eastAsia="ru-RU" w:bidi="ar-SA"/>
        </w:rPr>
      </w:pPr>
      <w:hyperlink w:anchor="_Toc531917064" w:history="1">
        <w:r w:rsidR="004331D0" w:rsidRPr="003F240B">
          <w:rPr>
            <w:rStyle w:val="ab"/>
          </w:rPr>
          <w:t>Кто такой Воин Синтеза?</w:t>
        </w:r>
        <w:r w:rsidR="004331D0">
          <w:rPr>
            <w:webHidden/>
          </w:rPr>
          <w:tab/>
        </w:r>
        <w:r w:rsidR="00D75555">
          <w:rPr>
            <w:webHidden/>
          </w:rPr>
          <w:fldChar w:fldCharType="begin"/>
        </w:r>
        <w:r w:rsidR="004331D0">
          <w:rPr>
            <w:webHidden/>
          </w:rPr>
          <w:instrText xml:space="preserve"> PAGEREF _Toc531917064 \h </w:instrText>
        </w:r>
        <w:r w:rsidR="00D75555">
          <w:rPr>
            <w:webHidden/>
          </w:rPr>
        </w:r>
        <w:r w:rsidR="00D75555">
          <w:rPr>
            <w:webHidden/>
          </w:rPr>
          <w:fldChar w:fldCharType="separate"/>
        </w:r>
        <w:r w:rsidR="0005518C">
          <w:rPr>
            <w:webHidden/>
          </w:rPr>
          <w:t>6</w:t>
        </w:r>
        <w:r w:rsidR="00D75555">
          <w:rPr>
            <w:webHidden/>
          </w:rPr>
          <w:fldChar w:fldCharType="end"/>
        </w:r>
      </w:hyperlink>
    </w:p>
    <w:p w:rsidR="004331D0" w:rsidRDefault="0030597C" w:rsidP="00341F3B">
      <w:pPr>
        <w:pStyle w:val="21"/>
        <w:rPr>
          <w:rFonts w:asciiTheme="minorHAnsi" w:eastAsiaTheme="minorEastAsia" w:hAnsiTheme="minorHAnsi" w:cstheme="minorBidi"/>
          <w:szCs w:val="22"/>
          <w:lang w:eastAsia="ru-RU" w:bidi="ar-SA"/>
        </w:rPr>
      </w:pPr>
      <w:hyperlink w:anchor="_Toc531917065" w:history="1">
        <w:r w:rsidR="004331D0" w:rsidRPr="003F240B">
          <w:rPr>
            <w:rStyle w:val="ab"/>
          </w:rPr>
          <w:t>Вхождение в специфику Воинов Синтеза</w:t>
        </w:r>
        <w:r w:rsidR="004331D0">
          <w:rPr>
            <w:webHidden/>
          </w:rPr>
          <w:tab/>
        </w:r>
        <w:r w:rsidR="00D75555">
          <w:rPr>
            <w:webHidden/>
          </w:rPr>
          <w:fldChar w:fldCharType="begin"/>
        </w:r>
        <w:r w:rsidR="004331D0">
          <w:rPr>
            <w:webHidden/>
          </w:rPr>
          <w:instrText xml:space="preserve"> PAGEREF _Toc531917065 \h </w:instrText>
        </w:r>
        <w:r w:rsidR="00D75555">
          <w:rPr>
            <w:webHidden/>
          </w:rPr>
        </w:r>
        <w:r w:rsidR="00D75555">
          <w:rPr>
            <w:webHidden/>
          </w:rPr>
          <w:fldChar w:fldCharType="separate"/>
        </w:r>
        <w:r w:rsidR="0005518C">
          <w:rPr>
            <w:webHidden/>
          </w:rPr>
          <w:t>7</w:t>
        </w:r>
        <w:r w:rsidR="00D75555">
          <w:rPr>
            <w:webHidden/>
          </w:rPr>
          <w:fldChar w:fldCharType="end"/>
        </w:r>
      </w:hyperlink>
    </w:p>
    <w:p w:rsidR="004331D0" w:rsidRDefault="0030597C" w:rsidP="00341F3B">
      <w:pPr>
        <w:pStyle w:val="21"/>
        <w:rPr>
          <w:rFonts w:asciiTheme="minorHAnsi" w:eastAsiaTheme="minorEastAsia" w:hAnsiTheme="minorHAnsi" w:cstheme="minorBidi"/>
          <w:szCs w:val="22"/>
          <w:lang w:eastAsia="ru-RU" w:bidi="ar-SA"/>
        </w:rPr>
      </w:pPr>
      <w:hyperlink w:anchor="_Toc531917066" w:history="1">
        <w:r w:rsidR="004331D0" w:rsidRPr="003F240B">
          <w:rPr>
            <w:rStyle w:val="ab"/>
          </w:rPr>
          <w:t>Иерархия Воинства</w:t>
        </w:r>
        <w:r w:rsidR="004331D0">
          <w:rPr>
            <w:webHidden/>
          </w:rPr>
          <w:tab/>
        </w:r>
        <w:r w:rsidR="00D75555">
          <w:rPr>
            <w:webHidden/>
          </w:rPr>
          <w:fldChar w:fldCharType="begin"/>
        </w:r>
        <w:r w:rsidR="004331D0">
          <w:rPr>
            <w:webHidden/>
          </w:rPr>
          <w:instrText xml:space="preserve"> PAGEREF _Toc531917066 \h </w:instrText>
        </w:r>
        <w:r w:rsidR="00D75555">
          <w:rPr>
            <w:webHidden/>
          </w:rPr>
        </w:r>
        <w:r w:rsidR="00D75555">
          <w:rPr>
            <w:webHidden/>
          </w:rPr>
          <w:fldChar w:fldCharType="separate"/>
        </w:r>
        <w:r w:rsidR="0005518C">
          <w:rPr>
            <w:webHidden/>
          </w:rPr>
          <w:t>8</w:t>
        </w:r>
        <w:r w:rsidR="00D75555">
          <w:rPr>
            <w:webHidden/>
          </w:rPr>
          <w:fldChar w:fldCharType="end"/>
        </w:r>
      </w:hyperlink>
    </w:p>
    <w:p w:rsidR="004331D0" w:rsidRDefault="0030597C" w:rsidP="00341F3B">
      <w:pPr>
        <w:pStyle w:val="21"/>
        <w:rPr>
          <w:rFonts w:asciiTheme="minorHAnsi" w:eastAsiaTheme="minorEastAsia" w:hAnsiTheme="minorHAnsi" w:cstheme="minorBidi"/>
          <w:szCs w:val="22"/>
          <w:lang w:eastAsia="ru-RU" w:bidi="ar-SA"/>
        </w:rPr>
      </w:pPr>
      <w:hyperlink w:anchor="_Toc531917067" w:history="1">
        <w:r w:rsidR="004331D0" w:rsidRPr="003F240B">
          <w:rPr>
            <w:rStyle w:val="ab"/>
          </w:rPr>
          <w:t>Практика 1. Входим в Совещание Воинов Синтеза ИВДИВО</w:t>
        </w:r>
        <w:r w:rsidR="004331D0">
          <w:rPr>
            <w:webHidden/>
          </w:rPr>
          <w:tab/>
        </w:r>
        <w:r w:rsidR="00D75555">
          <w:rPr>
            <w:webHidden/>
          </w:rPr>
          <w:fldChar w:fldCharType="begin"/>
        </w:r>
        <w:r w:rsidR="004331D0">
          <w:rPr>
            <w:webHidden/>
          </w:rPr>
          <w:instrText xml:space="preserve"> PAGEREF _Toc531917067 \h </w:instrText>
        </w:r>
        <w:r w:rsidR="00D75555">
          <w:rPr>
            <w:webHidden/>
          </w:rPr>
        </w:r>
        <w:r w:rsidR="00D75555">
          <w:rPr>
            <w:webHidden/>
          </w:rPr>
          <w:fldChar w:fldCharType="separate"/>
        </w:r>
        <w:r w:rsidR="0005518C">
          <w:rPr>
            <w:webHidden/>
          </w:rPr>
          <w:t>8</w:t>
        </w:r>
        <w:r w:rsidR="00D75555">
          <w:rPr>
            <w:webHidden/>
          </w:rPr>
          <w:fldChar w:fldCharType="end"/>
        </w:r>
      </w:hyperlink>
    </w:p>
    <w:p w:rsidR="004331D0" w:rsidRDefault="0030597C" w:rsidP="00341F3B">
      <w:pPr>
        <w:pStyle w:val="21"/>
        <w:rPr>
          <w:rFonts w:asciiTheme="minorHAnsi" w:eastAsiaTheme="minorEastAsia" w:hAnsiTheme="minorHAnsi" w:cstheme="minorBidi"/>
          <w:szCs w:val="22"/>
          <w:lang w:eastAsia="ru-RU" w:bidi="ar-SA"/>
        </w:rPr>
      </w:pPr>
      <w:hyperlink w:anchor="_Toc531917068" w:history="1">
        <w:r w:rsidR="004331D0" w:rsidRPr="003F240B">
          <w:rPr>
            <w:rStyle w:val="ab"/>
          </w:rPr>
          <w:t>Воинство 16301 Изначально Вышестоящей Реальности</w:t>
        </w:r>
        <w:r w:rsidR="004331D0">
          <w:rPr>
            <w:webHidden/>
          </w:rPr>
          <w:tab/>
        </w:r>
        <w:r w:rsidR="00D75555">
          <w:rPr>
            <w:webHidden/>
          </w:rPr>
          <w:fldChar w:fldCharType="begin"/>
        </w:r>
        <w:r w:rsidR="004331D0">
          <w:rPr>
            <w:webHidden/>
          </w:rPr>
          <w:instrText xml:space="preserve"> PAGEREF _Toc531917068 \h </w:instrText>
        </w:r>
        <w:r w:rsidR="00D75555">
          <w:rPr>
            <w:webHidden/>
          </w:rPr>
        </w:r>
        <w:r w:rsidR="00D75555">
          <w:rPr>
            <w:webHidden/>
          </w:rPr>
          <w:fldChar w:fldCharType="separate"/>
        </w:r>
        <w:r w:rsidR="0005518C">
          <w:rPr>
            <w:webHidden/>
          </w:rPr>
          <w:t>11</w:t>
        </w:r>
        <w:r w:rsidR="00D75555">
          <w:rPr>
            <w:webHidden/>
          </w:rPr>
          <w:fldChar w:fldCharType="end"/>
        </w:r>
      </w:hyperlink>
    </w:p>
    <w:p w:rsidR="004331D0" w:rsidRDefault="0030597C" w:rsidP="00341F3B">
      <w:pPr>
        <w:pStyle w:val="21"/>
        <w:rPr>
          <w:rFonts w:asciiTheme="minorHAnsi" w:eastAsiaTheme="minorEastAsia" w:hAnsiTheme="minorHAnsi" w:cstheme="minorBidi"/>
          <w:szCs w:val="22"/>
          <w:lang w:eastAsia="ru-RU" w:bidi="ar-SA"/>
        </w:rPr>
      </w:pPr>
      <w:hyperlink w:anchor="_Toc531917069" w:history="1">
        <w:r w:rsidR="004331D0" w:rsidRPr="003F240B">
          <w:rPr>
            <w:rStyle w:val="ab"/>
          </w:rPr>
          <w:t>Вершение территории. Делимся после практики</w:t>
        </w:r>
        <w:r w:rsidR="004331D0">
          <w:rPr>
            <w:webHidden/>
          </w:rPr>
          <w:tab/>
        </w:r>
        <w:r w:rsidR="00D75555">
          <w:rPr>
            <w:webHidden/>
          </w:rPr>
          <w:fldChar w:fldCharType="begin"/>
        </w:r>
        <w:r w:rsidR="004331D0">
          <w:rPr>
            <w:webHidden/>
          </w:rPr>
          <w:instrText xml:space="preserve"> PAGEREF _Toc531917069 \h </w:instrText>
        </w:r>
        <w:r w:rsidR="00D75555">
          <w:rPr>
            <w:webHidden/>
          </w:rPr>
        </w:r>
        <w:r w:rsidR="00D75555">
          <w:rPr>
            <w:webHidden/>
          </w:rPr>
          <w:fldChar w:fldCharType="separate"/>
        </w:r>
        <w:r w:rsidR="0005518C">
          <w:rPr>
            <w:webHidden/>
          </w:rPr>
          <w:t>11</w:t>
        </w:r>
        <w:r w:rsidR="00D75555">
          <w:rPr>
            <w:webHidden/>
          </w:rPr>
          <w:fldChar w:fldCharType="end"/>
        </w:r>
      </w:hyperlink>
    </w:p>
    <w:p w:rsidR="004331D0" w:rsidRDefault="0030597C" w:rsidP="00341F3B">
      <w:pPr>
        <w:pStyle w:val="21"/>
        <w:rPr>
          <w:rFonts w:asciiTheme="minorHAnsi" w:eastAsiaTheme="minorEastAsia" w:hAnsiTheme="minorHAnsi" w:cstheme="minorBidi"/>
          <w:szCs w:val="22"/>
          <w:lang w:eastAsia="ru-RU" w:bidi="ar-SA"/>
        </w:rPr>
      </w:pPr>
      <w:hyperlink w:anchor="_Toc531917070" w:history="1">
        <w:r w:rsidR="004331D0" w:rsidRPr="003F240B">
          <w:rPr>
            <w:rStyle w:val="ab"/>
          </w:rPr>
          <w:t>Знакомство с командами воинским принципом</w:t>
        </w:r>
        <w:bookmarkStart w:id="2" w:name="_GoBack"/>
        <w:bookmarkEnd w:id="2"/>
        <w:r w:rsidR="004331D0">
          <w:rPr>
            <w:webHidden/>
          </w:rPr>
          <w:tab/>
        </w:r>
        <w:r w:rsidR="00D75555">
          <w:rPr>
            <w:webHidden/>
          </w:rPr>
          <w:fldChar w:fldCharType="begin"/>
        </w:r>
        <w:r w:rsidR="004331D0">
          <w:rPr>
            <w:webHidden/>
          </w:rPr>
          <w:instrText xml:space="preserve"> PAGEREF _Toc531917070 \h </w:instrText>
        </w:r>
        <w:r w:rsidR="00D75555">
          <w:rPr>
            <w:webHidden/>
          </w:rPr>
        </w:r>
        <w:r w:rsidR="00D75555">
          <w:rPr>
            <w:webHidden/>
          </w:rPr>
          <w:fldChar w:fldCharType="separate"/>
        </w:r>
        <w:r w:rsidR="0005518C">
          <w:rPr>
            <w:webHidden/>
          </w:rPr>
          <w:t>15</w:t>
        </w:r>
        <w:r w:rsidR="00D75555">
          <w:rPr>
            <w:webHidden/>
          </w:rPr>
          <w:fldChar w:fldCharType="end"/>
        </w:r>
      </w:hyperlink>
    </w:p>
    <w:p w:rsidR="004331D0" w:rsidRDefault="0030597C" w:rsidP="00341F3B">
      <w:pPr>
        <w:pStyle w:val="21"/>
        <w:rPr>
          <w:rFonts w:asciiTheme="minorHAnsi" w:eastAsiaTheme="minorEastAsia" w:hAnsiTheme="minorHAnsi" w:cstheme="minorBidi"/>
          <w:szCs w:val="22"/>
          <w:lang w:eastAsia="ru-RU" w:bidi="ar-SA"/>
        </w:rPr>
      </w:pPr>
      <w:hyperlink w:anchor="_Toc531917071" w:history="1">
        <w:r w:rsidR="004331D0" w:rsidRPr="003F240B">
          <w:rPr>
            <w:rStyle w:val="ab"/>
          </w:rPr>
          <w:t>Воинство ИВ Аватара ИВО</w:t>
        </w:r>
        <w:r w:rsidR="004331D0">
          <w:rPr>
            <w:webHidden/>
          </w:rPr>
          <w:tab/>
        </w:r>
        <w:r w:rsidR="00D75555">
          <w:rPr>
            <w:webHidden/>
          </w:rPr>
          <w:fldChar w:fldCharType="begin"/>
        </w:r>
        <w:r w:rsidR="004331D0">
          <w:rPr>
            <w:webHidden/>
          </w:rPr>
          <w:instrText xml:space="preserve"> PAGEREF _Toc531917071 \h </w:instrText>
        </w:r>
        <w:r w:rsidR="00D75555">
          <w:rPr>
            <w:webHidden/>
          </w:rPr>
        </w:r>
        <w:r w:rsidR="00D75555">
          <w:rPr>
            <w:webHidden/>
          </w:rPr>
          <w:fldChar w:fldCharType="separate"/>
        </w:r>
        <w:r w:rsidR="0005518C">
          <w:rPr>
            <w:webHidden/>
          </w:rPr>
          <w:t>16</w:t>
        </w:r>
        <w:r w:rsidR="00D75555">
          <w:rPr>
            <w:webHidden/>
          </w:rPr>
          <w:fldChar w:fldCharType="end"/>
        </w:r>
      </w:hyperlink>
    </w:p>
    <w:p w:rsidR="004331D0" w:rsidRDefault="0030597C" w:rsidP="00341F3B">
      <w:pPr>
        <w:pStyle w:val="21"/>
        <w:rPr>
          <w:rFonts w:asciiTheme="minorHAnsi" w:eastAsiaTheme="minorEastAsia" w:hAnsiTheme="minorHAnsi" w:cstheme="minorBidi"/>
          <w:szCs w:val="22"/>
          <w:lang w:eastAsia="ru-RU" w:bidi="ar-SA"/>
        </w:rPr>
      </w:pPr>
      <w:hyperlink w:anchor="_Toc531917072" w:history="1">
        <w:r w:rsidR="004331D0" w:rsidRPr="003F240B">
          <w:rPr>
            <w:rStyle w:val="ab"/>
          </w:rPr>
          <w:t>Рекомендации. Действия в разработке</w:t>
        </w:r>
        <w:r w:rsidR="004331D0">
          <w:rPr>
            <w:webHidden/>
          </w:rPr>
          <w:tab/>
        </w:r>
        <w:r w:rsidR="00D75555">
          <w:rPr>
            <w:webHidden/>
          </w:rPr>
          <w:fldChar w:fldCharType="begin"/>
        </w:r>
        <w:r w:rsidR="004331D0">
          <w:rPr>
            <w:webHidden/>
          </w:rPr>
          <w:instrText xml:space="preserve"> PAGEREF _Toc531917072 \h </w:instrText>
        </w:r>
        <w:r w:rsidR="00D75555">
          <w:rPr>
            <w:webHidden/>
          </w:rPr>
        </w:r>
        <w:r w:rsidR="00D75555">
          <w:rPr>
            <w:webHidden/>
          </w:rPr>
          <w:fldChar w:fldCharType="separate"/>
        </w:r>
        <w:r w:rsidR="0005518C">
          <w:rPr>
            <w:webHidden/>
          </w:rPr>
          <w:t>18</w:t>
        </w:r>
        <w:r w:rsidR="00D75555">
          <w:rPr>
            <w:webHidden/>
          </w:rPr>
          <w:fldChar w:fldCharType="end"/>
        </w:r>
      </w:hyperlink>
    </w:p>
    <w:p w:rsidR="004331D0" w:rsidRDefault="0030597C" w:rsidP="00341F3B">
      <w:pPr>
        <w:pStyle w:val="21"/>
        <w:rPr>
          <w:rFonts w:asciiTheme="minorHAnsi" w:eastAsiaTheme="minorEastAsia" w:hAnsiTheme="minorHAnsi" w:cstheme="minorBidi"/>
          <w:szCs w:val="22"/>
          <w:lang w:eastAsia="ru-RU" w:bidi="ar-SA"/>
        </w:rPr>
      </w:pPr>
      <w:hyperlink w:anchor="_Toc531917073" w:history="1">
        <w:r w:rsidR="004331D0" w:rsidRPr="003F240B">
          <w:rPr>
            <w:rStyle w:val="ab"/>
          </w:rPr>
          <w:t>Оружейная Палата</w:t>
        </w:r>
        <w:r w:rsidR="004331D0">
          <w:rPr>
            <w:webHidden/>
          </w:rPr>
          <w:tab/>
        </w:r>
        <w:r w:rsidR="00D75555">
          <w:rPr>
            <w:webHidden/>
          </w:rPr>
          <w:fldChar w:fldCharType="begin"/>
        </w:r>
        <w:r w:rsidR="004331D0">
          <w:rPr>
            <w:webHidden/>
          </w:rPr>
          <w:instrText xml:space="preserve"> PAGEREF _Toc531917073 \h </w:instrText>
        </w:r>
        <w:r w:rsidR="00D75555">
          <w:rPr>
            <w:webHidden/>
          </w:rPr>
        </w:r>
        <w:r w:rsidR="00D75555">
          <w:rPr>
            <w:webHidden/>
          </w:rPr>
          <w:fldChar w:fldCharType="separate"/>
        </w:r>
        <w:r w:rsidR="0005518C">
          <w:rPr>
            <w:webHidden/>
          </w:rPr>
          <w:t>18</w:t>
        </w:r>
        <w:r w:rsidR="00D75555">
          <w:rPr>
            <w:webHidden/>
          </w:rPr>
          <w:fldChar w:fldCharType="end"/>
        </w:r>
      </w:hyperlink>
    </w:p>
    <w:p w:rsidR="004331D0" w:rsidRDefault="0030597C" w:rsidP="00341F3B">
      <w:pPr>
        <w:pStyle w:val="21"/>
        <w:rPr>
          <w:rFonts w:asciiTheme="minorHAnsi" w:eastAsiaTheme="minorEastAsia" w:hAnsiTheme="minorHAnsi" w:cstheme="minorBidi"/>
          <w:szCs w:val="22"/>
          <w:lang w:eastAsia="ru-RU" w:bidi="ar-SA"/>
        </w:rPr>
      </w:pPr>
      <w:hyperlink w:anchor="_Toc531917074" w:history="1">
        <w:r w:rsidR="004331D0" w:rsidRPr="003F240B">
          <w:rPr>
            <w:rStyle w:val="ab"/>
          </w:rPr>
          <w:t>Тренинг с Мечом</w:t>
        </w:r>
        <w:r w:rsidR="004331D0">
          <w:rPr>
            <w:webHidden/>
          </w:rPr>
          <w:tab/>
        </w:r>
        <w:r w:rsidR="00D75555">
          <w:rPr>
            <w:webHidden/>
          </w:rPr>
          <w:fldChar w:fldCharType="begin"/>
        </w:r>
        <w:r w:rsidR="004331D0">
          <w:rPr>
            <w:webHidden/>
          </w:rPr>
          <w:instrText xml:space="preserve"> PAGEREF _Toc531917074 \h </w:instrText>
        </w:r>
        <w:r w:rsidR="00D75555">
          <w:rPr>
            <w:webHidden/>
          </w:rPr>
        </w:r>
        <w:r w:rsidR="00D75555">
          <w:rPr>
            <w:webHidden/>
          </w:rPr>
          <w:fldChar w:fldCharType="separate"/>
        </w:r>
        <w:r w:rsidR="0005518C">
          <w:rPr>
            <w:webHidden/>
          </w:rPr>
          <w:t>20</w:t>
        </w:r>
        <w:r w:rsidR="00D75555">
          <w:rPr>
            <w:webHidden/>
          </w:rPr>
          <w:fldChar w:fldCharType="end"/>
        </w:r>
      </w:hyperlink>
    </w:p>
    <w:p w:rsidR="000968E0" w:rsidRPr="00C15379" w:rsidRDefault="00D75555" w:rsidP="008808D0">
      <w:pPr>
        <w:pStyle w:val="0"/>
      </w:pPr>
      <w:r w:rsidRPr="00C15379">
        <w:rPr>
          <w:lang w:bidi="en-US"/>
        </w:rPr>
        <w:fldChar w:fldCharType="end"/>
      </w:r>
      <w:r w:rsidR="00271C31" w:rsidRPr="00C15379">
        <w:br w:type="page"/>
      </w:r>
      <w:bookmarkEnd w:id="0"/>
      <w:bookmarkEnd w:id="1"/>
    </w:p>
    <w:p w:rsidR="00262E6E" w:rsidRPr="00262E6E" w:rsidRDefault="00262E6E" w:rsidP="00262E6E">
      <w:pPr>
        <w:pStyle w:val="12"/>
        <w:spacing w:before="120" w:after="0"/>
        <w:jc w:val="right"/>
        <w:rPr>
          <w:b w:val="0"/>
        </w:rPr>
      </w:pPr>
      <w:bookmarkStart w:id="3" w:name="_Toc531917059"/>
      <w:r w:rsidRPr="00262E6E">
        <w:rPr>
          <w:b w:val="0"/>
        </w:rPr>
        <w:t xml:space="preserve">Утверждаю. </w:t>
      </w:r>
      <w:proofErr w:type="spellStart"/>
      <w:r w:rsidRPr="00262E6E">
        <w:rPr>
          <w:b w:val="0"/>
        </w:rPr>
        <w:t>КХ</w:t>
      </w:r>
      <w:proofErr w:type="spellEnd"/>
    </w:p>
    <w:p w:rsidR="00880564" w:rsidRPr="00C15379" w:rsidRDefault="00EB3BF5" w:rsidP="00151819">
      <w:pPr>
        <w:pStyle w:val="12"/>
      </w:pPr>
      <w:r w:rsidRPr="00C15379">
        <w:t>Совещание – это не лекция</w:t>
      </w:r>
      <w:bookmarkEnd w:id="3"/>
    </w:p>
    <w:p w:rsidR="00880564" w:rsidRPr="00C15379" w:rsidRDefault="00880564" w:rsidP="00880564">
      <w:pPr>
        <w:ind w:firstLine="454"/>
      </w:pPr>
      <w:r w:rsidRPr="00C15379">
        <w:t>Скажу сразу, как заявлена тема. Это совещание Воинов Синтеза. Это никоим образом не лекция, где я вам рассказываю, кто такой Воин Синтеза – мы прекрасно расстались, вы немножко узнали об этом. А наша задача действовать. Наша задача – ве</w:t>
      </w:r>
      <w:r w:rsidR="001C779C" w:rsidRPr="00C15379">
        <w:t>р</w:t>
      </w:r>
      <w:r w:rsidRPr="00C15379">
        <w:t>шить как Воин Синтеза, то есть, какую-то новую планочку взять. И какой-то сделать задел на будущее, чтобы вы могли этим действовать, работать, как Воины Синтеза – Воинами Синтеза.</w:t>
      </w:r>
    </w:p>
    <w:p w:rsidR="00880564" w:rsidRPr="00C15379" w:rsidRDefault="00880564" w:rsidP="00880564">
      <w:pPr>
        <w:ind w:firstLine="454"/>
      </w:pPr>
      <w:r w:rsidRPr="00C15379">
        <w:t xml:space="preserve">Эта специфика деятельности предполагает приложение каких-то усилий. А Воин Синтеза – тот, кто действует в Материи. Волю Отца в Материи конкретно, конкретным действием, делами. </w:t>
      </w:r>
      <w:r w:rsidRPr="00C15379">
        <w:rPr>
          <w:b/>
        </w:rPr>
        <w:t>Воин реализует Волю Отца Синтезом</w:t>
      </w:r>
      <w:r w:rsidRPr="00C15379">
        <w:t>. Воин Синтеза.</w:t>
      </w:r>
    </w:p>
    <w:p w:rsidR="00880564" w:rsidRPr="00C15379" w:rsidRDefault="00880564" w:rsidP="00880564">
      <w:pPr>
        <w:ind w:firstLine="454"/>
      </w:pPr>
      <w:r w:rsidRPr="00C15379">
        <w:t>Какой вы Синтез собой являете, выражаете, складываете, синтезируете, организовываете – это есть Воин Синтеза.</w:t>
      </w:r>
      <w:r w:rsidR="00EA7298" w:rsidRPr="00C15379">
        <w:t xml:space="preserve"> </w:t>
      </w:r>
      <w:r w:rsidRPr="00C15379">
        <w:t xml:space="preserve">А дальше наша задача войти в эту специфику Воина Синтеза. А для того, чтобы вообще в этой специфике работать, нужна </w:t>
      </w:r>
      <w:r w:rsidRPr="00C15379">
        <w:rPr>
          <w:b/>
        </w:rPr>
        <w:t>концентрация Синтеза в нас</w:t>
      </w:r>
      <w:r w:rsidRPr="00C15379">
        <w:t>. Без неё – проживания, ощущения, что ты Воин – нет. Какой Воин без Армии Воинства? Вот это внутреннее состояние, что ты являешь собою Воинство, не ты один в поле Воин, а ты собой являешь огромное Воинство. Это задача Аватара</w:t>
      </w:r>
      <w:r w:rsidRPr="003F6B42">
        <w:t>. Воинство Иерархии. Вы</w:t>
      </w:r>
      <w:r w:rsidRPr="00C15379">
        <w:t xml:space="preserve"> наверняка знаете, что Воины Синтеза относятся к Иерархии, к Изначально Вышестоящему Аватару Изначально Вышестоящего Отца. Это чуть больше года относимся к Аватару, раньше было к </w:t>
      </w:r>
      <w:proofErr w:type="spellStart"/>
      <w:r w:rsidRPr="00C15379">
        <w:t>Майтрейе</w:t>
      </w:r>
      <w:proofErr w:type="spellEnd"/>
      <w:r w:rsidRPr="00C15379">
        <w:t>. Мы этим взросли, преодолели, сделали дело нужное, и пошли дальше, к Аватару.</w:t>
      </w:r>
    </w:p>
    <w:p w:rsidR="00880564" w:rsidRPr="00C15379" w:rsidRDefault="00880564" w:rsidP="00880564">
      <w:pPr>
        <w:ind w:firstLine="454"/>
      </w:pPr>
      <w:r w:rsidRPr="00C15379">
        <w:t>Это совсем другая специфика, и могу сказать, как раньше работали, команды Воинов Огня сначала были, потом Воины Синтеза Майтрейи. И это было для учеников вполне понятно, вполне накоплено, и было легче этим действовать. Сейчас, войдя в новое вообще выражение, оно начинается с нуля, естественно, и поэтому это Путь, который требует какой-то внутренней устремлённости, внутренней организованности, внутренней настроенности. Это не то внутренне</w:t>
      </w:r>
      <w:r w:rsidR="00EA7298" w:rsidRPr="00C15379">
        <w:t xml:space="preserve"> </w:t>
      </w:r>
      <w:r w:rsidRPr="00C15379">
        <w:t>развитие, которое было по 5-й расе, а новое развитие, совершенно новое. Поэтому сказать чётко вам, что Воины Синтеза действуют вот так, вот так, вот так – в новой эпохе – это сказать, в принципе, ничего. Потому что каждый из вас по своей специфике, по служебной выразимости, по Огню своему будет нарабатывать по-новому. Какие-то есть Стандарты, которые можно разложить по полочкам, но всё равно каждый будет своей спецификой по-новому отстраивать в себе, взрастать этим. Складывать новый мир. Мир Отца, внутри себя, по-новому.</w:t>
      </w:r>
    </w:p>
    <w:p w:rsidR="00880564" w:rsidRPr="00C15379" w:rsidRDefault="00151819" w:rsidP="00151819">
      <w:pPr>
        <w:pStyle w:val="12"/>
      </w:pPr>
      <w:bookmarkStart w:id="4" w:name="_Toc531917060"/>
      <w:r w:rsidRPr="00C15379">
        <w:t>Внутренняя концентрация</w:t>
      </w:r>
      <w:bookmarkEnd w:id="4"/>
      <w:r w:rsidRPr="00C15379">
        <w:t xml:space="preserve"> </w:t>
      </w:r>
    </w:p>
    <w:p w:rsidR="00880564" w:rsidRPr="00C15379" w:rsidRDefault="00880564" w:rsidP="00880564">
      <w:pPr>
        <w:ind w:firstLine="454"/>
      </w:pPr>
      <w:r w:rsidRPr="00C15379">
        <w:t xml:space="preserve">И сейчас предлагаю </w:t>
      </w:r>
      <w:r w:rsidRPr="00C15379">
        <w:rPr>
          <w:b/>
        </w:rPr>
        <w:t>настроиться на внутреннюю концентрацию</w:t>
      </w:r>
      <w:r w:rsidRPr="00C15379">
        <w:t>, на новый внутренний Путь, который сейчас будет фиксироваться на каждом, в каждом как Служащем.</w:t>
      </w:r>
    </w:p>
    <w:p w:rsidR="00880564" w:rsidRPr="00C15379" w:rsidRDefault="00880564" w:rsidP="00880564">
      <w:pPr>
        <w:ind w:firstLine="454"/>
      </w:pPr>
      <w:r w:rsidRPr="00C15379">
        <w:t>Поэтому, когда мне звонили, узнавали, можно ли новичков сюда. В принципе, понятно, что здесь новичкам пока нечего делать. Имеются в виду новички, которые не имеют Ядер Синтеза. И, в принципе, даже с одним-двумя-тремя тут не особо что сделать. Хотя бы там 7 Синтезов, чтоб какая-то телесная организованность. Потому что – чем действовать?</w:t>
      </w:r>
    </w:p>
    <w:p w:rsidR="00880564" w:rsidRPr="00C15379" w:rsidRDefault="00880564" w:rsidP="00880564">
      <w:pPr>
        <w:ind w:firstLine="454"/>
      </w:pPr>
      <w:r w:rsidRPr="00C15379">
        <w:t xml:space="preserve">Наша задача войти с вами в новую специфику Воинства. Мы нацелимся с вами вершить ту ступень Воинства, которая у вас уже организована. Воины Синтеза – всегда впереди Планеты. Я могу сказать так, что всё, что происходит вообще в ИВДИВО – это, конечно, каждый делает по своей служебной обязанности, должностным выражениям. Но вообще как принцип – это Воинский, каждый день, каждую ступень покоряем как Воины, преодолевая себя, прежде всего, или какие-то там установки свои, качества, условия и прочее, и идём, как бы сложно это ни было. </w:t>
      </w:r>
    </w:p>
    <w:p w:rsidR="00880564" w:rsidRPr="00C15379" w:rsidRDefault="00880564" w:rsidP="00880564">
      <w:pPr>
        <w:ind w:firstLine="454"/>
      </w:pPr>
      <w:r w:rsidRPr="00C15379">
        <w:t xml:space="preserve">Нельзя сказать, что там </w:t>
      </w:r>
      <w:proofErr w:type="spellStart"/>
      <w:r w:rsidRPr="00C15379">
        <w:t>человеки</w:t>
      </w:r>
      <w:proofErr w:type="spellEnd"/>
      <w:r w:rsidRPr="00C15379">
        <w:t xml:space="preserve"> не готовы к каким-то свершениям. Но здесь специфика другая: у нас больше Частей, у нас больше вариантов, вариаций, больше мерностей, которые мы выражаем. Соответственно, ракурс, широта и полнота того, что необходимо сделать – у нас возможностей на это больше. Но именно этим, что мы с вами организовываем пространство, среду Огненную, </w:t>
      </w:r>
      <w:proofErr w:type="spellStart"/>
      <w:r w:rsidRPr="00C15379">
        <w:t>Синтезную</w:t>
      </w:r>
      <w:proofErr w:type="spellEnd"/>
      <w:r w:rsidRPr="00C15379">
        <w:t xml:space="preserve">, </w:t>
      </w:r>
      <w:proofErr w:type="spellStart"/>
      <w:r w:rsidRPr="00C15379">
        <w:t>многовариативностью</w:t>
      </w:r>
      <w:proofErr w:type="spellEnd"/>
      <w:r w:rsidRPr="00C15379">
        <w:t xml:space="preserve"> реализаций, мы помогаем людям встраиваться в это новое. И этим как раз и преображается Материя.</w:t>
      </w:r>
    </w:p>
    <w:p w:rsidR="00151819" w:rsidRPr="00C15379" w:rsidRDefault="00151819" w:rsidP="00151819">
      <w:pPr>
        <w:pStyle w:val="12"/>
      </w:pPr>
      <w:bookmarkStart w:id="5" w:name="_Toc531917061"/>
      <w:proofErr w:type="gramStart"/>
      <w:r w:rsidRPr="00C15379">
        <w:t>Во-ин</w:t>
      </w:r>
      <w:bookmarkEnd w:id="5"/>
      <w:proofErr w:type="gramEnd"/>
    </w:p>
    <w:p w:rsidR="00880564" w:rsidRPr="00C15379" w:rsidRDefault="00880564" w:rsidP="00880564">
      <w:pPr>
        <w:ind w:firstLine="454"/>
      </w:pPr>
      <w:r w:rsidRPr="00C15379">
        <w:t>Почему Воин Синтеза – «</w:t>
      </w:r>
      <w:proofErr w:type="spellStart"/>
      <w:r w:rsidRPr="00C15379">
        <w:t>инь</w:t>
      </w:r>
      <w:proofErr w:type="spellEnd"/>
      <w:r w:rsidRPr="00C15379">
        <w:t xml:space="preserve">», </w:t>
      </w:r>
      <w:proofErr w:type="gramStart"/>
      <w:r w:rsidRPr="00C15379">
        <w:t>Во-ин</w:t>
      </w:r>
      <w:proofErr w:type="gramEnd"/>
      <w:r w:rsidRPr="00C15379">
        <w:t xml:space="preserve"> – «</w:t>
      </w:r>
      <w:r w:rsidRPr="00C15379">
        <w:rPr>
          <w:b/>
        </w:rPr>
        <w:t>Во</w:t>
      </w:r>
      <w:r w:rsidRPr="00C15379">
        <w:t xml:space="preserve">лю в </w:t>
      </w:r>
      <w:r w:rsidRPr="00C15379">
        <w:rPr>
          <w:b/>
        </w:rPr>
        <w:t>Ин</w:t>
      </w:r>
      <w:r w:rsidRPr="00C15379">
        <w:t xml:space="preserve">ь», в Материю. Мы, беря, преображаясь, вносим в материю, </w:t>
      </w:r>
      <w:r w:rsidRPr="00C15379">
        <w:rPr>
          <w:b/>
        </w:rPr>
        <w:t>новую Материю приносим</w:t>
      </w:r>
      <w:r w:rsidRPr="00C15379">
        <w:t>. Субъядерность – все виды материи, которые мы на данный момент знаем, мы привносим сюда, на физику. И этим всё меняется вокруг нас.</w:t>
      </w:r>
    </w:p>
    <w:p w:rsidR="00880564" w:rsidRPr="00C15379" w:rsidRDefault="00880564" w:rsidP="00880564">
      <w:pPr>
        <w:ind w:firstLine="454"/>
      </w:pPr>
      <w:r w:rsidRPr="00C15379">
        <w:t xml:space="preserve">Если кто-то говорит, что только надо идти туда, в люди, и только там мы можем что-то сделать, реализовать, взойти, – на самом деле нет. Это всё разные ступени Служения. Для кого-то нужно посидеть просто </w:t>
      </w:r>
      <w:proofErr w:type="spellStart"/>
      <w:r w:rsidRPr="00C15379">
        <w:t>отэманировать</w:t>
      </w:r>
      <w:proofErr w:type="spellEnd"/>
      <w:r w:rsidRPr="00C15379">
        <w:t xml:space="preserve"> то, что он может на данный момент. А для кого-то уже этого мало, недостаточно, он этот опыт имеет и надо идти дальше, реализовывать ещё глубже. А как он идёт? Он же идёт сверху – вниз, в самый низ, до самого последнего человека, кто должен взойти. Как есть закон: Пока последний не взойдёт – никто не взойдёт.</w:t>
      </w:r>
    </w:p>
    <w:p w:rsidR="00880564" w:rsidRPr="00C15379" w:rsidRDefault="00880564" w:rsidP="00880564">
      <w:pPr>
        <w:ind w:firstLine="454"/>
      </w:pPr>
      <w:r w:rsidRPr="00C15379">
        <w:t>И мы, как Воины Синтеза. Если как Служащие мы идём туда, потом, взяв там, мы разворачиваем</w:t>
      </w:r>
      <w:r w:rsidR="001C779C" w:rsidRPr="00C15379">
        <w:t>, т</w:t>
      </w:r>
      <w:r w:rsidRPr="00C15379">
        <w:t>о Воины Синтеза – то, что мы взяли, то, что мы сложили, сорганизовали, синтезировали собой, мы внесём, приносим в материю, до самого последнего, идём на территорию.</w:t>
      </w:r>
    </w:p>
    <w:p w:rsidR="00880564" w:rsidRPr="00C15379" w:rsidRDefault="00880564" w:rsidP="00880564">
      <w:pPr>
        <w:ind w:firstLine="454"/>
      </w:pPr>
      <w:r w:rsidRPr="00C15379">
        <w:t>И какие-то варианты применения у нас будут развёрнуты, предложены Аватаром Синтеза Кут Хуми, другими Аватарами, или Отцом – для вашего подразделения. Это нужно будет наработать, проводить как Воины Синтеза. Тем самым мы рассчитываем немножко сдвинуть тему Воинов Синтеза.</w:t>
      </w:r>
    </w:p>
    <w:p w:rsidR="00880564" w:rsidRPr="00C15379" w:rsidRDefault="00880564" w:rsidP="00880564">
      <w:pPr>
        <w:ind w:firstLine="454"/>
      </w:pPr>
      <w:proofErr w:type="spellStart"/>
      <w:r w:rsidRPr="00C15379">
        <w:t>О</w:t>
      </w:r>
      <w:r w:rsidR="002A090C" w:rsidRPr="00C15379">
        <w:t>.И</w:t>
      </w:r>
      <w:proofErr w:type="spellEnd"/>
      <w:r w:rsidR="002A090C" w:rsidRPr="00C15379">
        <w:t>.</w:t>
      </w:r>
      <w:r w:rsidRPr="00C15379">
        <w:t xml:space="preserve">: Ещё </w:t>
      </w:r>
      <w:proofErr w:type="spellStart"/>
      <w:r w:rsidRPr="00C15379">
        <w:t>Аватарский</w:t>
      </w:r>
      <w:proofErr w:type="spellEnd"/>
      <w:r w:rsidRPr="00C15379">
        <w:t xml:space="preserve"> ракурс. Мы год служили. И Аватар несёт Волю Отца, и Воин. В чём разница?</w:t>
      </w:r>
    </w:p>
    <w:p w:rsidR="00880564" w:rsidRPr="00C15379" w:rsidRDefault="00880564" w:rsidP="00880564">
      <w:pPr>
        <w:ind w:firstLine="454"/>
      </w:pPr>
      <w:r w:rsidRPr="00C15379">
        <w:t>Смотрите так: выше головы всё равно не прыгнешь. Поэтому я сюда приехал как Ведущий, как Глава Школы Воина Синтеза, который ведёт, вообще не я веду, я только расшифровываю, как могу, в силу возможности, Кут Хуми. И какой Путь для вас Кут Хуми определил, вот так оно и будет, в принципе. Естественно, Он и предполагает, что здесь все Аватары…. А раз я сказал «предполагает», значит, есть над чем поработать. Всем вместе взятым. Поэтому никто эту специфику не отменяет. Мы будем к этому идти.</w:t>
      </w:r>
    </w:p>
    <w:p w:rsidR="00880564" w:rsidRPr="00C15379" w:rsidRDefault="00880564" w:rsidP="00880564">
      <w:pPr>
        <w:ind w:firstLine="454"/>
      </w:pPr>
      <w:r w:rsidRPr="00C15379">
        <w:t xml:space="preserve">Если будет необходимость, будет возможность ещё мне здесь появиться – значит, это будет необходимо. И этим занятием мы, может, не ограничимся. Вопрос в том, что это не просто мои приезды вас стимулировать, а в том, чтобы на самом деле этим разрабатываться – то, во что вас ведут. Я точно также с вами буду входить в это новое. Это тоже для меня опыт, это тоже разработка Школы. Поэтому не нужно думать, что я здесь </w:t>
      </w:r>
      <w:r w:rsidRPr="003F6B42">
        <w:rPr>
          <w:i/>
        </w:rPr>
        <w:t>супер</w:t>
      </w:r>
      <w:r w:rsidRPr="00C15379">
        <w:t xml:space="preserve"> Глава Школы, </w:t>
      </w:r>
      <w:r w:rsidRPr="003F6B42">
        <w:rPr>
          <w:i/>
        </w:rPr>
        <w:t>супер</w:t>
      </w:r>
      <w:r w:rsidRPr="00C15379">
        <w:t xml:space="preserve"> Воин, – каждый на своём этапе проходит обучение и развитие в своей жизни.</w:t>
      </w:r>
    </w:p>
    <w:p w:rsidR="00A239D0" w:rsidRPr="00C15379" w:rsidRDefault="004331D0" w:rsidP="00A239D0">
      <w:pPr>
        <w:pStyle w:val="12"/>
      </w:pPr>
      <w:bookmarkStart w:id="6" w:name="_Toc531917062"/>
      <w:r>
        <w:t xml:space="preserve">Поручение: </w:t>
      </w:r>
      <w:r w:rsidR="00A239D0" w:rsidRPr="00C15379">
        <w:t>Глава Воинов Синтеза подразделения</w:t>
      </w:r>
      <w:bookmarkEnd w:id="6"/>
    </w:p>
    <w:p w:rsidR="00880564" w:rsidRPr="00C15379" w:rsidRDefault="00880564" w:rsidP="00880564">
      <w:pPr>
        <w:ind w:firstLine="454"/>
      </w:pPr>
      <w:r w:rsidRPr="00C15379">
        <w:t xml:space="preserve">И, кстати, было разослано по всем подразделениям письмо с рекомендацией. Там была рекомендация о назначении </w:t>
      </w:r>
      <w:r w:rsidR="00151819" w:rsidRPr="00C15379">
        <w:t>с</w:t>
      </w:r>
      <w:r w:rsidRPr="00C15379">
        <w:t xml:space="preserve">лужащего Воином Синтеза, который будет проверять документы Партии, либо, если устремится команда на то, что у них появится Глава Воинов Синтеза подразделения. И тем самым начать эту деятельность в подразделении. Не просто, что каждый как-то с собой там занимается, разрабатывается, а должен быть Глава, и велась конкретная работа с фиксацией Огня. Это поручение. Это было бы тоже очень интересно. И тогда б, в принципе, был решён вопрос с новичками. То есть, какой-то Огонь Воинства там тоже разрабатывался. </w:t>
      </w:r>
    </w:p>
    <w:p w:rsidR="00880564" w:rsidRPr="00C15379" w:rsidRDefault="00880564" w:rsidP="00880564">
      <w:pPr>
        <w:ind w:firstLine="454"/>
      </w:pPr>
      <w:r w:rsidRPr="00C15379">
        <w:t>Может, кто-то проживёт к концу этого Совещания фиксацию Огня Поручения. Тоже</w:t>
      </w:r>
      <w:r w:rsidR="00151819" w:rsidRPr="00C15379">
        <w:t>,</w:t>
      </w:r>
      <w:r w:rsidRPr="00C15379">
        <w:t xml:space="preserve"> пожалуйста.</w:t>
      </w:r>
    </w:p>
    <w:p w:rsidR="00880564" w:rsidRPr="00C15379" w:rsidRDefault="00151819" w:rsidP="00151819">
      <w:pPr>
        <w:pStyle w:val="12"/>
      </w:pPr>
      <w:bookmarkStart w:id="7" w:name="_Toc531917063"/>
      <w:r w:rsidRPr="00C15379">
        <w:t>Приглашаем всех Воинов Синтеза ИВДИВО присоединиться к нашему Совещанию</w:t>
      </w:r>
      <w:bookmarkEnd w:id="7"/>
    </w:p>
    <w:p w:rsidR="00880564" w:rsidRPr="00C15379" w:rsidRDefault="00880564" w:rsidP="00880564">
      <w:pPr>
        <w:ind w:firstLine="454"/>
      </w:pPr>
      <w:r w:rsidRPr="00C15379">
        <w:t xml:space="preserve">Сейчас у нас будет ещё </w:t>
      </w:r>
      <w:proofErr w:type="spellStart"/>
      <w:r w:rsidRPr="00C15379">
        <w:t>соорганизация</w:t>
      </w:r>
      <w:proofErr w:type="spellEnd"/>
      <w:r w:rsidRPr="00C15379">
        <w:t xml:space="preserve"> двух Огней. И тоже, как увидели, очень интересно. У нас специфика – это Синтез Синтезов, у вас – Синтез Синтезностей. Как это сейчас соединится. И в новых условиях, это первое такое Совещание Воинов Синтеза, и когда мы выходили в подготовке в практику, зафиксировали то, что – Кут Хуми – это Совещание зафиксировалось в ИВДИВО. То есть, не просто Совещание Воинов Синтеза ИВДИВО 16301 </w:t>
      </w:r>
      <w:proofErr w:type="spellStart"/>
      <w:r w:rsidRPr="00C15379">
        <w:t>ИВР</w:t>
      </w:r>
      <w:proofErr w:type="spellEnd"/>
      <w:r w:rsidRPr="00C15379">
        <w:t>, а так как первое Совещание вообще Воинов Синтеза, это фиксация пошла на ИВДИВО.</w:t>
      </w:r>
    </w:p>
    <w:p w:rsidR="00880564" w:rsidRPr="00C15379" w:rsidRDefault="00880564" w:rsidP="00880564">
      <w:pPr>
        <w:ind w:firstLine="454"/>
      </w:pPr>
      <w:r w:rsidRPr="00C15379">
        <w:t>Поэтому сейчас будем входить.</w:t>
      </w:r>
    </w:p>
    <w:p w:rsidR="00880564" w:rsidRPr="00C15379" w:rsidRDefault="00880564" w:rsidP="00880564">
      <w:pPr>
        <w:ind w:firstLine="454"/>
      </w:pPr>
      <w:r w:rsidRPr="00C15379">
        <w:t xml:space="preserve">Мы </w:t>
      </w:r>
      <w:r w:rsidRPr="00C15379">
        <w:rPr>
          <w:b/>
        </w:rPr>
        <w:t>приглашаем всех Воинов Синтеза ИВДИВО</w:t>
      </w:r>
      <w:r w:rsidRPr="00C15379">
        <w:t xml:space="preserve">, вышестоящими, </w:t>
      </w:r>
      <w:r w:rsidRPr="00C15379">
        <w:rPr>
          <w:b/>
        </w:rPr>
        <w:t>присоединиться к нашему Совещанию</w:t>
      </w:r>
      <w:r w:rsidRPr="00C15379">
        <w:t>. И будьте готовы к тому, что.</w:t>
      </w:r>
    </w:p>
    <w:p w:rsidR="00880564" w:rsidRPr="00C15379" w:rsidRDefault="00880564" w:rsidP="00880564">
      <w:pPr>
        <w:ind w:firstLine="454"/>
      </w:pPr>
      <w:r w:rsidRPr="00C15379">
        <w:t>Если есть какие-то вопросы. И что вы хотели бы разработать. Пожалуйста, задавайте сейчас, это войдёт в Огонь в дальнейшем.</w:t>
      </w:r>
    </w:p>
    <w:p w:rsidR="00A239D0" w:rsidRPr="00C15379" w:rsidRDefault="00A239D0" w:rsidP="00A239D0">
      <w:pPr>
        <w:pStyle w:val="12"/>
      </w:pPr>
      <w:bookmarkStart w:id="8" w:name="_Toc531917064"/>
      <w:r w:rsidRPr="00C15379">
        <w:t>Кто такой Воин Синтеза?</w:t>
      </w:r>
      <w:bookmarkEnd w:id="8"/>
    </w:p>
    <w:p w:rsidR="00880564" w:rsidRPr="00C15379" w:rsidRDefault="00880564" w:rsidP="00880564">
      <w:pPr>
        <w:ind w:firstLine="454"/>
      </w:pPr>
      <w:r w:rsidRPr="00C15379">
        <w:t>О</w:t>
      </w:r>
      <w:r w:rsidR="002A090C" w:rsidRPr="00C15379">
        <w:t>.И.</w:t>
      </w:r>
      <w:r w:rsidRPr="00C15379">
        <w:t>: Есть у Воинов Синтеза специальные Инструменты?</w:t>
      </w:r>
    </w:p>
    <w:p w:rsidR="00880564" w:rsidRPr="00C15379" w:rsidRDefault="00880564" w:rsidP="00880564">
      <w:pPr>
        <w:ind w:firstLine="454"/>
      </w:pPr>
      <w:r w:rsidRPr="00C15379">
        <w:t xml:space="preserve">К Инструментам мы подойдём. В принципе, я предполагаю, что мы успеем сделать тренинг ещё в конце как Воины Синтеза. И посмотрим ещё с Инструментами. Вообще, когда работали с Инструментами, помимо 64-х ещё видели, что есть ещё формы. Различные формы. Не просто 64 Инструмента. А как Формы Инструментов, разных. Есть инструмент Меч Служащего, а ещё как форма сама – Меч. Точно также формы в различных единоборствах восточных – звёздочки различные, палки, веер, палица у </w:t>
      </w:r>
      <w:proofErr w:type="spellStart"/>
      <w:r w:rsidRPr="00C15379">
        <w:t>Аватарессы</w:t>
      </w:r>
      <w:proofErr w:type="spellEnd"/>
      <w:r w:rsidRPr="00C15379">
        <w:t xml:space="preserve"> – инструмент. Плащ. Это всё различные формы. Может быть вообще многообразие такое! И каждая форма даётся Воину Синтеза по его подготовке. Индивидуально. </w:t>
      </w:r>
      <w:r w:rsidR="00DC233E" w:rsidRPr="00C15379">
        <w:t>Я думаю, что у нас получится выйти в один зал интересный, где нам продемонстрируют Инструменты.</w:t>
      </w:r>
    </w:p>
    <w:p w:rsidR="00DC233E" w:rsidRPr="00C15379" w:rsidRDefault="00DC233E" w:rsidP="00880564">
      <w:pPr>
        <w:ind w:firstLine="454"/>
      </w:pPr>
      <w:r w:rsidRPr="00C15379">
        <w:t>То, что вы сможете сами расшифровать, увидеть, это будет гораздо важнее – то, что вы сами увидите, расшифруете – в специфике своего Служения, выражения. Поэтому я не особо сейчас хочу рассказывать – что, как, будет в каждом тренинге своя специфика, и каждый тренинг, если на него не накладывать свой взгляд – он каждый раз будет новый. Это как Отец никогда не даёт один и тот же Огонь и Синтез. Когда мы выходим в зал, всегда даётся новый Огонь, новый Синтез с каким-то объёмом на дальнейшую перспективу, в разработке. Так и тренинг.</w:t>
      </w:r>
    </w:p>
    <w:p w:rsidR="00DC233E" w:rsidRPr="00C15379" w:rsidRDefault="00DC233E" w:rsidP="00880564">
      <w:pPr>
        <w:ind w:firstLine="454"/>
      </w:pPr>
      <w:r w:rsidRPr="00C15379">
        <w:t>Е</w:t>
      </w:r>
      <w:r w:rsidR="002A090C" w:rsidRPr="00C15379">
        <w:t>.К.</w:t>
      </w:r>
      <w:r w:rsidRPr="00C15379">
        <w:t xml:space="preserve">: Пожелание. Интересно, а какое Воинство ИВДИВО несёт наше подразделение как некую специфику, которую мы здесь развиваем. Может, это будет отражаться в Форме и Инструментах. Как войска – даже инструментарий другой. И вот увидеть себя как Воина Синтеза ИВДИВО, но вот этим ракурсом Святослава Олеси или Стандарта Синтеза Святослава Олеси, было бы интересно. И </w:t>
      </w:r>
      <w:r w:rsidR="00E319FA" w:rsidRPr="00C15379">
        <w:t>н</w:t>
      </w:r>
      <w:r w:rsidRPr="00C15379">
        <w:t>ам было бы интересно это разрабатывать и нарабатывать.</w:t>
      </w:r>
    </w:p>
    <w:p w:rsidR="00DC233E" w:rsidRPr="00C15379" w:rsidRDefault="00DC233E" w:rsidP="00880564">
      <w:pPr>
        <w:ind w:firstLine="454"/>
      </w:pPr>
      <w:r w:rsidRPr="00C15379">
        <w:t>Л</w:t>
      </w:r>
      <w:r w:rsidR="002A090C" w:rsidRPr="00C15379">
        <w:t>.К.</w:t>
      </w:r>
      <w:r w:rsidRPr="00C15379">
        <w:t>: Служащий и Аватар Воин Синтеза. Учитель, Владыка – какая специфика Во</w:t>
      </w:r>
      <w:r w:rsidR="00CA47E5">
        <w:t>ина</w:t>
      </w:r>
      <w:r w:rsidRPr="00C15379">
        <w:t xml:space="preserve"> Синтеза? Или это одно и то же, одна из ипостасей Служащего обязательно?</w:t>
      </w:r>
    </w:p>
    <w:p w:rsidR="00DC233E" w:rsidRPr="00C15379" w:rsidRDefault="00DC233E" w:rsidP="00880564">
      <w:pPr>
        <w:ind w:firstLine="454"/>
      </w:pPr>
      <w:r w:rsidRPr="00C15379">
        <w:t>Вы сами и ответили.</w:t>
      </w:r>
    </w:p>
    <w:p w:rsidR="00DC233E" w:rsidRPr="00C15379" w:rsidRDefault="00DC233E" w:rsidP="00880564">
      <w:pPr>
        <w:ind w:firstLine="454"/>
      </w:pPr>
      <w:r w:rsidRPr="00C15379">
        <w:t>Л</w:t>
      </w:r>
      <w:r w:rsidR="002A090C" w:rsidRPr="00C15379">
        <w:t>.К.</w:t>
      </w:r>
      <w:r w:rsidRPr="00C15379">
        <w:t>: Когда включается Воин Синтеза, эта доминанта. В какой момент она включается?</w:t>
      </w:r>
    </w:p>
    <w:p w:rsidR="00DC233E" w:rsidRPr="00C15379" w:rsidRDefault="000F74D7" w:rsidP="00880564">
      <w:pPr>
        <w:ind w:firstLine="454"/>
      </w:pPr>
      <w:r w:rsidRPr="00C15379">
        <w:t>Е</w:t>
      </w:r>
      <w:r w:rsidR="002A090C" w:rsidRPr="00C15379">
        <w:t>.К.</w:t>
      </w:r>
      <w:r w:rsidRPr="00C15379">
        <w:t>: И где я могу включить – а где не надо?</w:t>
      </w:r>
    </w:p>
    <w:p w:rsidR="000F74D7" w:rsidRPr="00C15379" w:rsidRDefault="000F74D7" w:rsidP="00880564">
      <w:pPr>
        <w:ind w:firstLine="454"/>
      </w:pPr>
      <w:r w:rsidRPr="00C15379">
        <w:t>Вы знаете, вы говорите сейчас о Воинах Синтеза</w:t>
      </w:r>
      <w:r w:rsidR="00E319FA" w:rsidRPr="00C15379">
        <w:t>,</w:t>
      </w:r>
      <w:r w:rsidRPr="00C15379">
        <w:t xml:space="preserve"> о каком-то таком старом, непонятном о чём-то. Хотя в то же время сами отвечаете. Я просто предлагаю вам повернуть ваши вопросы на утверждение. </w:t>
      </w:r>
    </w:p>
    <w:p w:rsidR="002A090C" w:rsidRPr="00C15379" w:rsidRDefault="000F74D7" w:rsidP="00880564">
      <w:pPr>
        <w:ind w:firstLine="454"/>
      </w:pPr>
      <w:r w:rsidRPr="00C15379">
        <w:t xml:space="preserve">Вот Аватар – это Воин Синтеза. Просто со своими спецификами, задачами, выражениями служебными и другими спецификами, которые у него есть – Начала, Основы, которых нету, например, у Владыки, которых нету у Учителя. Понимаете? Воины Синтеза – это все эти – Аватары, Учителя, Владыки. Это просто ипостасность такова. Это наша с вами, скажем так, стезя </w:t>
      </w:r>
      <w:r w:rsidR="002A090C" w:rsidRPr="00C15379">
        <w:t xml:space="preserve">(раньше было) </w:t>
      </w:r>
      <w:r w:rsidRPr="00C15379">
        <w:t>ученическая</w:t>
      </w:r>
      <w:r w:rsidR="002A090C" w:rsidRPr="00C15379">
        <w:t>, которые постигали что-то, и тем взраста</w:t>
      </w:r>
      <w:r w:rsidR="00E319FA" w:rsidRPr="00C15379">
        <w:t>ли</w:t>
      </w:r>
      <w:r w:rsidR="002A090C" w:rsidRPr="00C15379">
        <w:t>, и восходили. Так и сейчас, в</w:t>
      </w:r>
      <w:r w:rsidRPr="00C15379">
        <w:t>ы</w:t>
      </w:r>
      <w:r w:rsidR="002A090C" w:rsidRPr="00C15379">
        <w:t>,</w:t>
      </w:r>
      <w:r w:rsidRPr="00C15379">
        <w:t xml:space="preserve"> как Аватары, </w:t>
      </w:r>
      <w:r w:rsidR="002A090C" w:rsidRPr="00C15379">
        <w:t xml:space="preserve">как </w:t>
      </w:r>
      <w:r w:rsidRPr="00C15379">
        <w:t xml:space="preserve">Воины Синтеза, преображаете материю, привнося в неё </w:t>
      </w:r>
      <w:r w:rsidR="002A090C" w:rsidRPr="00C15379">
        <w:t xml:space="preserve">– </w:t>
      </w:r>
      <w:r w:rsidRPr="00C15379">
        <w:t>новое</w:t>
      </w:r>
      <w:r w:rsidR="002A090C" w:rsidRPr="00C15379">
        <w:t xml:space="preserve"> что-то</w:t>
      </w:r>
      <w:r w:rsidRPr="00C15379">
        <w:t>.</w:t>
      </w:r>
      <w:r w:rsidR="002A090C" w:rsidRPr="00C15379">
        <w:t xml:space="preserve"> Но ведь это не отдельно: «я вот здесь Воин Синтеза, а я вот здесь Аватар». Это одно целое.</w:t>
      </w:r>
    </w:p>
    <w:p w:rsidR="002A090C" w:rsidRPr="00C15379" w:rsidRDefault="002A090C" w:rsidP="00880564">
      <w:pPr>
        <w:ind w:firstLine="454"/>
      </w:pPr>
      <w:r w:rsidRPr="00C15379">
        <w:t>Л.Л.: Но в разных ситуациях.</w:t>
      </w:r>
    </w:p>
    <w:p w:rsidR="00880564" w:rsidRPr="00C15379" w:rsidRDefault="002A090C" w:rsidP="00880564">
      <w:pPr>
        <w:ind w:firstLine="454"/>
      </w:pPr>
      <w:r w:rsidRPr="00C15379">
        <w:t>Да. В разных ситуациях ты действуешь по-разному, но как Аватар и как Воин Синтеза. Два – в одном.</w:t>
      </w:r>
    </w:p>
    <w:p w:rsidR="002A090C" w:rsidRPr="00C15379" w:rsidRDefault="002A090C" w:rsidP="002A090C">
      <w:pPr>
        <w:ind w:firstLine="454"/>
      </w:pPr>
      <w:r w:rsidRPr="00C15379">
        <w:t>Единственно, конечно, можно сказать, у Воина Синтеза есть свои качества, есть характеристики, которые наработаны, там, веками.</w:t>
      </w:r>
    </w:p>
    <w:p w:rsidR="002A090C" w:rsidRPr="00C15379" w:rsidRDefault="002A090C" w:rsidP="002A090C">
      <w:pPr>
        <w:ind w:firstLine="454"/>
      </w:pPr>
      <w:r w:rsidRPr="00C15379">
        <w:t>Кодекс. Кодекс Чести, который сейчас Учителя Синтеза разработан – это Кодекс Чести, в принципе, Воина Синтеза. Только это Кодекс Чести Учителя Синтеза – это как одна специфика. Точно так</w:t>
      </w:r>
      <w:r w:rsidR="00E319FA" w:rsidRPr="00C15379">
        <w:t xml:space="preserve"> </w:t>
      </w:r>
      <w:r w:rsidRPr="00C15379">
        <w:t xml:space="preserve">же можно сказать: </w:t>
      </w:r>
      <w:r w:rsidRPr="00C15379">
        <w:rPr>
          <w:b/>
        </w:rPr>
        <w:t>Кодекс Чести Аватара</w:t>
      </w:r>
      <w:r w:rsidRPr="00C15379">
        <w:t xml:space="preserve"> – какой? А вы так не думали?</w:t>
      </w:r>
    </w:p>
    <w:p w:rsidR="00880564" w:rsidRPr="00C15379" w:rsidRDefault="002A090C" w:rsidP="00880564">
      <w:pPr>
        <w:ind w:firstLine="454"/>
      </w:pPr>
      <w:r w:rsidRPr="00C15379">
        <w:t>Смотрите: всё, что вы собой наработали, вся ваша подготовка, вся ваша компетенция, все ваши возможности, весь потенциал, все выражения, все полномочия, все поручения</w:t>
      </w:r>
      <w:r w:rsidR="0036558D" w:rsidRPr="00C15379">
        <w:t xml:space="preserve"> – </w:t>
      </w:r>
      <w:r w:rsidR="0036558D" w:rsidRPr="00C15379">
        <w:rPr>
          <w:b/>
        </w:rPr>
        <w:t>синтезирует собой Воин Синтеза</w:t>
      </w:r>
      <w:r w:rsidR="0036558D" w:rsidRPr="00C15379">
        <w:t>. И в нужный момент, где это необходимо, он из этого набора всех потенциалов и компетенций применяет то, что ему необходимо.</w:t>
      </w:r>
    </w:p>
    <w:p w:rsidR="0036558D" w:rsidRPr="00C15379" w:rsidRDefault="0036558D" w:rsidP="00880564">
      <w:pPr>
        <w:ind w:firstLine="454"/>
      </w:pPr>
      <w:r w:rsidRPr="00C15379">
        <w:t>О.И.: С какого момента ты Воин Синтеза?</w:t>
      </w:r>
    </w:p>
    <w:p w:rsidR="0036558D" w:rsidRPr="00C15379" w:rsidRDefault="0036558D" w:rsidP="00880564">
      <w:pPr>
        <w:ind w:firstLine="454"/>
      </w:pPr>
      <w:r w:rsidRPr="00C15379">
        <w:t>Скажем так: ты как Воин Синтеза, получив Ядро Синтеза, ты уже номинально считаешься Воином Синтеза. Вопрос в том, что ты с этим можешь сделать, как Воин Синтеза.</w:t>
      </w:r>
    </w:p>
    <w:p w:rsidR="0036558D" w:rsidRPr="00C15379" w:rsidRDefault="0036558D" w:rsidP="00880564">
      <w:pPr>
        <w:ind w:firstLine="454"/>
      </w:pPr>
      <w:r w:rsidRPr="00C15379">
        <w:t>Л.К.: В запасе. Есть генерал, а есть в запасе.</w:t>
      </w:r>
    </w:p>
    <w:p w:rsidR="0036558D" w:rsidRPr="00C15379" w:rsidRDefault="0036558D" w:rsidP="00880564">
      <w:pPr>
        <w:ind w:firstLine="454"/>
      </w:pPr>
      <w:r w:rsidRPr="00C15379">
        <w:t xml:space="preserve">Было такое название как подготовительный Воин. Обучается быть Воином Синтеза. Это не значит, что он не Воин. Он может быть Воин, и как человек он может быть воин. Со своим </w:t>
      </w:r>
      <w:r w:rsidR="004B4D88" w:rsidRPr="00C15379">
        <w:t>д</w:t>
      </w:r>
      <w:r w:rsidRPr="00C15379">
        <w:t xml:space="preserve">ухом, который имеет определённые накопления. Он воин по жизни. Часто можно увидеть людей, </w:t>
      </w:r>
      <w:r w:rsidR="00E319FA" w:rsidRPr="00C15379">
        <w:t>их</w:t>
      </w:r>
      <w:r w:rsidRPr="00C15379">
        <w:t xml:space="preserve"> такие преодоления как воин</w:t>
      </w:r>
      <w:r w:rsidR="00E319FA" w:rsidRPr="00C15379">
        <w:t>ов</w:t>
      </w:r>
      <w:r w:rsidR="004B4D88" w:rsidRPr="00C15379">
        <w:t>,</w:t>
      </w:r>
      <w:r w:rsidRPr="00C15379">
        <w:t xml:space="preserve"> </w:t>
      </w:r>
      <w:r w:rsidR="00E319FA" w:rsidRPr="00C15379">
        <w:t xml:space="preserve">они </w:t>
      </w:r>
      <w:r w:rsidRPr="00C15379">
        <w:t>достигают таких вершин и высот. Это тоже воины, можно сказать. Но они воины, например, каких-то определённых выражений. «Воин духа». Но мы идём к тому, что мы эти выражения все закрываем. Для того, чтобы у нас не было такой специфики, что мы, будучи как Воины Синтеза, скатываемся на Воина Света, Воина Духа. Это уже было закрыто, да, но всё равно периодически где-то там что-то всплывает, мы ж все… нормальные люди….</w:t>
      </w:r>
    </w:p>
    <w:p w:rsidR="0036558D" w:rsidRPr="00C15379" w:rsidRDefault="0036558D" w:rsidP="00880564">
      <w:pPr>
        <w:ind w:firstLine="454"/>
      </w:pPr>
      <w:r w:rsidRPr="00C15379">
        <w:t>Поэтому ваше Служение, то</w:t>
      </w:r>
      <w:r w:rsidR="004B4D88" w:rsidRPr="00C15379">
        <w:t>,</w:t>
      </w:r>
      <w:r w:rsidRPr="00C15379">
        <w:t xml:space="preserve"> что вы сейчас входите, вы преодолеваете многие ваши накопления, вы преодолеваете многие условия территориальные, как Служащие. Вы это делаете как Воины. Преодолеваете это.</w:t>
      </w:r>
    </w:p>
    <w:p w:rsidR="004B4D88" w:rsidRPr="00C15379" w:rsidRDefault="004B4D88" w:rsidP="00880564">
      <w:pPr>
        <w:ind w:firstLine="454"/>
      </w:pPr>
      <w:r w:rsidRPr="00C15379">
        <w:t>Д</w:t>
      </w:r>
      <w:r w:rsidR="0036558D" w:rsidRPr="00C15379">
        <w:t xml:space="preserve">ля того, чтобы пойти, например, в муниципальное какое-то учреждение и чего-то добиться, это </w:t>
      </w:r>
      <w:r w:rsidR="0036558D" w:rsidRPr="00C15379">
        <w:rPr>
          <w:b/>
        </w:rPr>
        <w:t>надо идти Воином Синтеза</w:t>
      </w:r>
      <w:r w:rsidR="0036558D" w:rsidRPr="00C15379">
        <w:t>. Да</w:t>
      </w:r>
      <w:r w:rsidRPr="00C15379">
        <w:t>, в</w:t>
      </w:r>
      <w:r w:rsidR="0036558D" w:rsidRPr="00C15379">
        <w:t xml:space="preserve">о всех своих выражениях, которые необходимы, но адаптируя Огонь, чтобы не </w:t>
      </w:r>
      <w:proofErr w:type="spellStart"/>
      <w:r w:rsidR="0036558D" w:rsidRPr="00C15379">
        <w:rPr>
          <w:i/>
        </w:rPr>
        <w:t>посносить</w:t>
      </w:r>
      <w:proofErr w:type="spellEnd"/>
      <w:r w:rsidR="0036558D" w:rsidRPr="00C15379">
        <w:t xml:space="preserve"> там всё, </w:t>
      </w:r>
      <w:r w:rsidRPr="00C15379">
        <w:t xml:space="preserve">да </w:t>
      </w:r>
      <w:r w:rsidR="0036558D" w:rsidRPr="00C15379">
        <w:t>и чтоб тебя не снесло оттуда, метёлкой</w:t>
      </w:r>
      <w:r w:rsidRPr="00C15379">
        <w:t>. Воин Синтеза везде знает, владеет, управляет тем, что он имеет. А это нужно нарабатывать, разрабатывать. Часто так получается, что если ты не разработан</w:t>
      </w:r>
      <w:r w:rsidR="00282F87" w:rsidRPr="00C15379">
        <w:t>,</w:t>
      </w:r>
      <w:r w:rsidRPr="00C15379">
        <w:t xml:space="preserve"> –</w:t>
      </w:r>
      <w:r w:rsidR="00282F87" w:rsidRPr="00C15379">
        <w:t xml:space="preserve"> </w:t>
      </w:r>
      <w:r w:rsidRPr="00C15379">
        <w:t>многие, бывало, служащие, жалуются, что на работе начинается взрываться там, дома там, прочее там.</w:t>
      </w:r>
    </w:p>
    <w:p w:rsidR="0036558D" w:rsidRPr="00C15379" w:rsidRDefault="004B4D88" w:rsidP="00880564">
      <w:pPr>
        <w:ind w:firstLine="454"/>
      </w:pPr>
      <w:r w:rsidRPr="00C15379">
        <w:t xml:space="preserve">Вопрос: </w:t>
      </w:r>
      <w:r w:rsidR="00151819" w:rsidRPr="00C15379">
        <w:t>«</w:t>
      </w:r>
      <w:r w:rsidR="00151819" w:rsidRPr="00C15379">
        <w:rPr>
          <w:b/>
        </w:rPr>
        <w:t>А</w:t>
      </w:r>
      <w:r w:rsidRPr="00C15379">
        <w:rPr>
          <w:b/>
        </w:rPr>
        <w:t xml:space="preserve"> ты что-то сделал для того, чтобы сорганизовать Огонь свой</w:t>
      </w:r>
      <w:r w:rsidR="00151819" w:rsidRPr="00C15379">
        <w:t>»</w:t>
      </w:r>
      <w:r w:rsidRPr="00C15379">
        <w:t>. Ведь наш потенциал – вы не задумывались о том, что он просто сумасшедший объём Огня и Синтеза</w:t>
      </w:r>
      <w:r w:rsidR="00282F87" w:rsidRPr="00C15379">
        <w:t>,</w:t>
      </w:r>
      <w:r w:rsidRPr="00C15379">
        <w:t xml:space="preserve"> или наше выражение Служения, которое зафиксировано сейчас. Поэтому, если мы не просим адаптировать, если мы не смотрим, как это сделать, адаптировать Огонь для окружающих, то нас</w:t>
      </w:r>
      <w:r w:rsidR="00282F87" w:rsidRPr="00C15379">
        <w:t xml:space="preserve"> </w:t>
      </w:r>
      <w:r w:rsidRPr="00C15379">
        <w:t>и начинает взрывать. И рано или поздно тебя научат, как это применить, этот Огонь и Синтез, которым ты владеешь.</w:t>
      </w:r>
    </w:p>
    <w:p w:rsidR="00341F3B" w:rsidRDefault="004B4D88" w:rsidP="00880564">
      <w:pPr>
        <w:ind w:firstLine="454"/>
      </w:pPr>
      <w:r w:rsidRPr="00C15379">
        <w:t xml:space="preserve">Часто бывает, что Главе ИВДИВО даже жалуются, что кто-то такой плохой, кто-то хороший. А он ещё масло и подольёт туда, чтобы </w:t>
      </w:r>
      <w:r w:rsidRPr="00C15379">
        <w:rPr>
          <w:i/>
        </w:rPr>
        <w:t>повзрывалось, повылазило</w:t>
      </w:r>
      <w:r w:rsidRPr="00C15379">
        <w:t>. Чем быстрее это вылезет, тем быстрее преодолеет.</w:t>
      </w:r>
      <w:r w:rsidR="00151819" w:rsidRPr="00C15379">
        <w:t xml:space="preserve"> Точно также, если не находится, как это адаптировать, синтезировать.</w:t>
      </w:r>
    </w:p>
    <w:p w:rsidR="00151819" w:rsidRPr="00C15379" w:rsidRDefault="00151819" w:rsidP="00880564">
      <w:pPr>
        <w:ind w:firstLine="454"/>
      </w:pPr>
      <w:r w:rsidRPr="00C15379">
        <w:t xml:space="preserve">Это такое – </w:t>
      </w:r>
      <w:proofErr w:type="spellStart"/>
      <w:r w:rsidRPr="00C15379">
        <w:rPr>
          <w:i/>
        </w:rPr>
        <w:t>затравочка</w:t>
      </w:r>
      <w:proofErr w:type="spellEnd"/>
      <w:r w:rsidRPr="00C15379">
        <w:t xml:space="preserve"> такая.</w:t>
      </w:r>
    </w:p>
    <w:p w:rsidR="00151819" w:rsidRPr="00C15379" w:rsidRDefault="00151819" w:rsidP="00151819">
      <w:pPr>
        <w:pStyle w:val="12"/>
      </w:pPr>
      <w:bookmarkStart w:id="9" w:name="_Toc531917065"/>
      <w:r w:rsidRPr="00C15379">
        <w:t>Вхождение в специфику Воинов Синтеза</w:t>
      </w:r>
      <w:bookmarkEnd w:id="9"/>
    </w:p>
    <w:p w:rsidR="00151819" w:rsidRPr="00C15379" w:rsidRDefault="00151819" w:rsidP="00880564">
      <w:pPr>
        <w:ind w:firstLine="454"/>
      </w:pPr>
      <w:r w:rsidRPr="00C15379">
        <w:t>Наша задача сейчас – войти в Воинов Синтеза новой спецификой, которую сейчас зафиксируют, ракурсом вашего подразделения, вашей специфики выражения Аватаров Синтеза Святослава Олеси</w:t>
      </w:r>
      <w:r w:rsidR="00151903" w:rsidRPr="00C15379">
        <w:t>.</w:t>
      </w:r>
    </w:p>
    <w:p w:rsidR="00151903" w:rsidRPr="00C15379" w:rsidRDefault="00151903" w:rsidP="00880564">
      <w:pPr>
        <w:ind w:firstLine="454"/>
      </w:pPr>
      <w:r w:rsidRPr="00C15379">
        <w:t xml:space="preserve">Ваша задача сейчас устремиться </w:t>
      </w:r>
      <w:r w:rsidRPr="00C15379">
        <w:rPr>
          <w:b/>
        </w:rPr>
        <w:t>взять максимально высокую планку на данный момент</w:t>
      </w:r>
      <w:r w:rsidRPr="00C15379">
        <w:t>, которую может ваше подразделение, Огонь и Синтез. Я не знаю, какая она. По устремлённости команды.</w:t>
      </w:r>
    </w:p>
    <w:p w:rsidR="00151903" w:rsidRPr="00C15379" w:rsidRDefault="00151903" w:rsidP="00880564">
      <w:pPr>
        <w:ind w:firstLine="454"/>
      </w:pPr>
      <w:r w:rsidRPr="00C15379">
        <w:t xml:space="preserve">Но тут ещё есть одна специфика. В этом надо потом ещё </w:t>
      </w:r>
      <w:r w:rsidRPr="00C15379">
        <w:rPr>
          <w:b/>
        </w:rPr>
        <w:t>устояться</w:t>
      </w:r>
      <w:r w:rsidRPr="00C15379">
        <w:t>.</w:t>
      </w:r>
    </w:p>
    <w:p w:rsidR="00151903" w:rsidRPr="00C15379" w:rsidRDefault="00151903" w:rsidP="00880564">
      <w:pPr>
        <w:ind w:firstLine="454"/>
      </w:pPr>
      <w:r w:rsidRPr="00C15379">
        <w:t>И соответственно, обновим Форму, Инструменты. При этом ещё предлагаю обратить внимание на Звание Воинов. Не на Должность, а на Звание, которое там зафиксируется. От рядового до генералиссимуса.</w:t>
      </w:r>
    </w:p>
    <w:p w:rsidR="00151903" w:rsidRPr="00C15379" w:rsidRDefault="00151903" w:rsidP="00880564">
      <w:pPr>
        <w:ind w:firstLine="454"/>
      </w:pPr>
      <w:r w:rsidRPr="00C15379">
        <w:t>А вот это как Посвящения. Вам никто не скажет. Это, чтобы, скажем так, не было всяких. Просто этим надо быть.</w:t>
      </w:r>
    </w:p>
    <w:p w:rsidR="00151903" w:rsidRPr="00C15379" w:rsidRDefault="00151903" w:rsidP="00880564">
      <w:pPr>
        <w:ind w:firstLine="454"/>
      </w:pPr>
      <w:r w:rsidRPr="00C15379">
        <w:t xml:space="preserve">Там – рядовые, здесь – это ещё те офицеры. Так что…. </w:t>
      </w:r>
    </w:p>
    <w:p w:rsidR="00151903" w:rsidRPr="00C15379" w:rsidRDefault="00151903" w:rsidP="00880564">
      <w:pPr>
        <w:ind w:firstLine="454"/>
      </w:pPr>
      <w:r w:rsidRPr="00C15379">
        <w:t>Та табличка, на сайте. Но это не значит, что если Аватар, то сразу же</w:t>
      </w:r>
      <w:r w:rsidR="00EA7298" w:rsidRPr="00C15379">
        <w:t xml:space="preserve"> </w:t>
      </w:r>
      <w:r w:rsidRPr="00C15379">
        <w:t xml:space="preserve">Генерал-Полковник. А какие Звания, это предполагает как рост Посвящений и Статусов. Но здесь не то, что тебя назначают Генералом Армии, а ты точно также растёшь от рядового к генералу. И есть, конечно, такой, как ранее: «Какой солдат не хочет стать генералом». Сегодня у нас: «Какой Воин Синтеза не хочет стать Аватаром». Но вы уже Аватары! </w:t>
      </w:r>
      <w:r w:rsidRPr="00C15379">
        <w:rPr>
          <w:i/>
        </w:rPr>
        <w:t>(Смех)</w:t>
      </w:r>
      <w:r w:rsidRPr="00C15379">
        <w:t xml:space="preserve"> Вам уже проще. По Званию.</w:t>
      </w:r>
    </w:p>
    <w:p w:rsidR="00872456" w:rsidRPr="00C15379" w:rsidRDefault="00872456" w:rsidP="00872456">
      <w:pPr>
        <w:pStyle w:val="12"/>
      </w:pPr>
      <w:bookmarkStart w:id="10" w:name="_Toc531917066"/>
      <w:r w:rsidRPr="00C15379">
        <w:t>Иерархия Воинства</w:t>
      </w:r>
      <w:bookmarkEnd w:id="10"/>
      <w:r w:rsidRPr="00C15379">
        <w:t xml:space="preserve"> </w:t>
      </w:r>
    </w:p>
    <w:p w:rsidR="00151903" w:rsidRPr="00C15379" w:rsidRDefault="00151903" w:rsidP="00880564">
      <w:pPr>
        <w:ind w:firstLine="454"/>
      </w:pPr>
      <w:r w:rsidRPr="00C15379">
        <w:t>И немножко об Иерархии Воинства.</w:t>
      </w:r>
    </w:p>
    <w:p w:rsidR="00151903" w:rsidRPr="00C15379" w:rsidRDefault="00446E93" w:rsidP="00880564">
      <w:pPr>
        <w:ind w:firstLine="454"/>
      </w:pPr>
      <w:r w:rsidRPr="00C15379">
        <w:t xml:space="preserve">Глава Воинства, вы знаете, </w:t>
      </w:r>
      <w:r w:rsidRPr="00C15379">
        <w:rPr>
          <w:b/>
        </w:rPr>
        <w:t>Изначально Вышестоящий Аватар Изначально Вышестоящего Отца</w:t>
      </w:r>
      <w:r w:rsidRPr="00C15379">
        <w:t xml:space="preserve"> – как Глава Высокой Цельной Изначально Вышестоящей Иерархии Изначально Вышестоящего Отца. Но, чтоб туда дойти, это пуд соли надо съесть. </w:t>
      </w:r>
    </w:p>
    <w:p w:rsidR="00446E93" w:rsidRPr="00C15379" w:rsidRDefault="00446E93" w:rsidP="00880564">
      <w:pPr>
        <w:ind w:firstLine="454"/>
      </w:pPr>
      <w:r w:rsidRPr="00C15379">
        <w:t xml:space="preserve">А первый для нас – </w:t>
      </w:r>
      <w:r w:rsidRPr="00C15379">
        <w:rPr>
          <w:b/>
        </w:rPr>
        <w:t>Иосиф и Славия</w:t>
      </w:r>
      <w:r w:rsidRPr="00C15379">
        <w:t>, как Главы. К ним ходить разрабатываться, обучаться как Воинам Синтеза.</w:t>
      </w:r>
    </w:p>
    <w:p w:rsidR="00446E93" w:rsidRPr="00C15379" w:rsidRDefault="00446E93" w:rsidP="00880564">
      <w:pPr>
        <w:ind w:firstLine="454"/>
      </w:pPr>
      <w:r w:rsidRPr="00C15379">
        <w:t xml:space="preserve">Но даже, прежде, чем к ним пойти. Вы же Воины Синтеза? То не мешало бы обучиться в Школе Синтеза. А это у кого? Высшая Школа. </w:t>
      </w:r>
      <w:r w:rsidRPr="00C15379">
        <w:rPr>
          <w:b/>
        </w:rPr>
        <w:t>У Византия Альбины</w:t>
      </w:r>
      <w:r w:rsidRPr="00C15379">
        <w:t xml:space="preserve">. </w:t>
      </w:r>
    </w:p>
    <w:p w:rsidR="00446E93" w:rsidRPr="00C15379" w:rsidRDefault="00446E93" w:rsidP="00880564">
      <w:pPr>
        <w:ind w:firstLine="454"/>
      </w:pPr>
      <w:r w:rsidRPr="00C15379">
        <w:t xml:space="preserve">Потом после Школы Воина Синтеза хорошо бы на </w:t>
      </w:r>
      <w:proofErr w:type="spellStart"/>
      <w:r w:rsidRPr="00C15379">
        <w:t>ступенечку</w:t>
      </w:r>
      <w:proofErr w:type="spellEnd"/>
      <w:r w:rsidRPr="00C15379">
        <w:t xml:space="preserve"> выше. </w:t>
      </w:r>
      <w:r w:rsidRPr="00C15379">
        <w:rPr>
          <w:b/>
        </w:rPr>
        <w:t>Филипп и Марина</w:t>
      </w:r>
      <w:r w:rsidR="00872456" w:rsidRPr="00C15379">
        <w:t>.</w:t>
      </w:r>
      <w:r w:rsidRPr="00C15379">
        <w:t xml:space="preserve"> Учитель. Обучиться.</w:t>
      </w:r>
    </w:p>
    <w:p w:rsidR="00446E93" w:rsidRPr="00C15379" w:rsidRDefault="00446E93" w:rsidP="00880564">
      <w:pPr>
        <w:ind w:firstLine="454"/>
      </w:pPr>
      <w:r w:rsidRPr="00C15379">
        <w:t>А потом уже к Иосифу и Славии.</w:t>
      </w:r>
    </w:p>
    <w:p w:rsidR="00446E93" w:rsidRPr="00C15379" w:rsidRDefault="00446E93" w:rsidP="00880564">
      <w:pPr>
        <w:ind w:firstLine="454"/>
      </w:pPr>
      <w:r w:rsidRPr="00C15379">
        <w:t xml:space="preserve">К Мории Свет – лучше там не надо, по специфике работы </w:t>
      </w:r>
      <w:r w:rsidRPr="00C15379">
        <w:rPr>
          <w:i/>
        </w:rPr>
        <w:t>(смеётся)</w:t>
      </w:r>
      <w:r w:rsidRPr="00C15379">
        <w:t>.</w:t>
      </w:r>
    </w:p>
    <w:p w:rsidR="00446E93" w:rsidRPr="00C15379" w:rsidRDefault="00446E93" w:rsidP="00880564">
      <w:pPr>
        <w:ind w:firstLine="454"/>
      </w:pPr>
      <w:r w:rsidRPr="00C15379">
        <w:t xml:space="preserve">Затем как Генеральный Штаб – это Изначально Вышестоящий </w:t>
      </w:r>
      <w:r w:rsidRPr="00C15379">
        <w:rPr>
          <w:b/>
        </w:rPr>
        <w:t>Учитель</w:t>
      </w:r>
      <w:r w:rsidRPr="00C15379">
        <w:t xml:space="preserve"> Изначально Вышестоящего Отца, где высший состав входит в Генеральный Штаб. Кто, что – сейчас об этом даже нет смысла говорить.</w:t>
      </w:r>
    </w:p>
    <w:p w:rsidR="00446E93" w:rsidRPr="00C15379" w:rsidRDefault="00446E93" w:rsidP="00880564">
      <w:pPr>
        <w:ind w:firstLine="454"/>
      </w:pPr>
      <w:r w:rsidRPr="00C15379">
        <w:t xml:space="preserve">И – дальше </w:t>
      </w:r>
      <w:r w:rsidRPr="00C15379">
        <w:rPr>
          <w:b/>
        </w:rPr>
        <w:t>Аватар</w:t>
      </w:r>
      <w:r w:rsidRPr="00C15379">
        <w:t>.</w:t>
      </w:r>
    </w:p>
    <w:p w:rsidR="00446E93" w:rsidRPr="00C15379" w:rsidRDefault="00446E93" w:rsidP="00880564">
      <w:pPr>
        <w:ind w:firstLine="454"/>
      </w:pPr>
      <w:r w:rsidRPr="00C15379">
        <w:rPr>
          <w:b/>
        </w:rPr>
        <w:t>Отец</w:t>
      </w:r>
      <w:r w:rsidRPr="00C15379">
        <w:t xml:space="preserve"> – как </w:t>
      </w:r>
      <w:r w:rsidR="001D78D3" w:rsidRPr="00C15379">
        <w:t>П</w:t>
      </w:r>
      <w:r w:rsidRPr="00C15379">
        <w:t>ервый Воин Синтеза. Мы к нему пойдём сегодня. За спецификой Первого Воина Синтеза.</w:t>
      </w:r>
    </w:p>
    <w:p w:rsidR="00446E93" w:rsidRPr="00C15379" w:rsidRDefault="00446E93" w:rsidP="00880564">
      <w:pPr>
        <w:ind w:firstLine="454"/>
      </w:pPr>
    </w:p>
    <w:p w:rsidR="00872456" w:rsidRPr="00C15379" w:rsidRDefault="00446E93" w:rsidP="00880564">
      <w:pPr>
        <w:ind w:firstLine="454"/>
      </w:pPr>
      <w:r w:rsidRPr="00C15379">
        <w:t xml:space="preserve">У нас появилась очень хорошая возможность сейчас, такая Часть как Репликация. Раньше у нас это не было, кстати – </w:t>
      </w:r>
      <w:r w:rsidRPr="00C15379">
        <w:rPr>
          <w:b/>
        </w:rPr>
        <w:t>Репликация Воина Синтеза</w:t>
      </w:r>
      <w:r w:rsidRPr="00C15379">
        <w:t xml:space="preserve">. То, как есть у Отца, попробовать взять себе. Но, по, конечно, опять же, по тому, как сможем взять. Пока первое такое действие – мы входим. Нам </w:t>
      </w:r>
      <w:r w:rsidR="00872456" w:rsidRPr="00C15379">
        <w:t>н</w:t>
      </w:r>
      <w:r w:rsidRPr="00C15379">
        <w:t>ет смысла что-то разрабатывать, складывать, пока мы не преобразились, не обновились и не накопили какую-то концентрацию. И это ещё поможет вам прожить в себе это Воинство Синтеза. Концентрация Воинства поможет вам почувствовать в себе</w:t>
      </w:r>
      <w:r w:rsidR="00872456" w:rsidRPr="00C15379">
        <w:t xml:space="preserve"> это</w:t>
      </w:r>
      <w:r w:rsidRPr="00C15379">
        <w:t>.</w:t>
      </w:r>
    </w:p>
    <w:p w:rsidR="00282F87" w:rsidRPr="00C15379" w:rsidRDefault="00282F87" w:rsidP="00880564">
      <w:pPr>
        <w:ind w:firstLine="454"/>
      </w:pPr>
    </w:p>
    <w:p w:rsidR="00880564" w:rsidRPr="00C15379" w:rsidRDefault="00880564" w:rsidP="00880564">
      <w:pPr>
        <w:ind w:firstLine="454"/>
      </w:pPr>
      <w:r w:rsidRPr="00C15379">
        <w:t xml:space="preserve">Пока мы всё это говорили – практика в принципе шла. И все мы проживали, видели. В чем она заключалась? Кут Хуми фиксировал на нас </w:t>
      </w:r>
      <w:r w:rsidRPr="00C15379">
        <w:rPr>
          <w:b/>
        </w:rPr>
        <w:t>прямой Столп Синтеза Воинства</w:t>
      </w:r>
      <w:r w:rsidRPr="00C15379">
        <w:t xml:space="preserve"> на каждого и в целом</w:t>
      </w:r>
      <w:r w:rsidR="001D78D3" w:rsidRPr="00C15379">
        <w:t>, команде</w:t>
      </w:r>
      <w:r w:rsidRPr="00C15379">
        <w:t xml:space="preserve">. </w:t>
      </w:r>
      <w:r w:rsidR="001D78D3" w:rsidRPr="00C15379">
        <w:t>М</w:t>
      </w:r>
      <w:r w:rsidRPr="00C15379">
        <w:t>ы входили в специфику, в условия какие-то определенные, которые фиксируются на вашу территорию</w:t>
      </w:r>
      <w:r w:rsidR="001D78D3" w:rsidRPr="00C15379">
        <w:t>. И</w:t>
      </w:r>
      <w:r w:rsidRPr="00C15379">
        <w:t xml:space="preserve"> прожива</w:t>
      </w:r>
      <w:r w:rsidR="001D78D3" w:rsidRPr="00C15379">
        <w:t>ется, что</w:t>
      </w:r>
      <w:r w:rsidRPr="00C15379">
        <w:t xml:space="preserve"> охват</w:t>
      </w:r>
      <w:r w:rsidR="001D78D3" w:rsidRPr="00C15379">
        <w:t xml:space="preserve"> сейчас не данного</w:t>
      </w:r>
      <w:r w:rsidRPr="00C15379">
        <w:t xml:space="preserve"> помещения, а немножко пошире. Но мы сейчас пока </w:t>
      </w:r>
      <w:r w:rsidR="001D78D3" w:rsidRPr="00C15379">
        <w:t xml:space="preserve">не </w:t>
      </w:r>
      <w:r w:rsidRPr="00C15379">
        <w:t>разворачиваемся</w:t>
      </w:r>
      <w:r w:rsidR="001D78D3" w:rsidRPr="00C15379">
        <w:t xml:space="preserve"> с вами</w:t>
      </w:r>
      <w:r w:rsidR="00EA7298" w:rsidRPr="00C15379">
        <w:t xml:space="preserve"> </w:t>
      </w:r>
      <w:r w:rsidRPr="00C15379">
        <w:t>на территорию, пока концентрируем, уплотняемся, насыщаемся этим сами</w:t>
      </w:r>
      <w:r w:rsidR="001D78D3" w:rsidRPr="00C15379">
        <w:t>, входя в эту специфику</w:t>
      </w:r>
      <w:r w:rsidRPr="00C15379">
        <w:t>.</w:t>
      </w:r>
    </w:p>
    <w:p w:rsidR="00880564" w:rsidRPr="00C15379" w:rsidRDefault="001D78D3" w:rsidP="00343506">
      <w:pPr>
        <w:pStyle w:val="12"/>
      </w:pPr>
      <w:bookmarkStart w:id="11" w:name="_Toc531917067"/>
      <w:r w:rsidRPr="00C15379">
        <w:t>Практика 1.</w:t>
      </w:r>
      <w:r w:rsidR="00343506" w:rsidRPr="00C15379">
        <w:t xml:space="preserve"> Входим в Совещание Воинов Синтеза ИВДИВО</w:t>
      </w:r>
      <w:bookmarkEnd w:id="11"/>
    </w:p>
    <w:p w:rsidR="00880564" w:rsidRPr="00C15379" w:rsidRDefault="00880564" w:rsidP="00880564">
      <w:pPr>
        <w:ind w:firstLine="454"/>
      </w:pPr>
      <w:r w:rsidRPr="00C15379">
        <w:t>Мы возжигаемся подготовкой каждого из нас, всей воинской подготовкой во все эпохи, во всех воплощениях без разделения на какие-то отдельные выражения, просто возжигаем весь потенциал вашей подготовки как Воина, всё то, что привело и посадило вас сюда в данный момент, тот ваш предыдущий путь как Воина. И всю эту подготовку компактифицируем в точку. Точка Синтеза. И проживите, куда она зафиксировалась сейчас, Точка Синтеза.</w:t>
      </w:r>
    </w:p>
    <w:p w:rsidR="00880564" w:rsidRPr="00C15379" w:rsidRDefault="00880564" w:rsidP="00880564">
      <w:pPr>
        <w:ind w:firstLine="454"/>
      </w:pPr>
      <w:r w:rsidRPr="00C15379">
        <w:t>Вошла – и зафиксировалась в Хум. Вспыхните этой точкой и отдайте – в Хум полностью, всеми этими записями, растворённость того что было, и оно завершилось, проживите по всему телу, не только в Хум, но и по всему телу проживание, волна.</w:t>
      </w:r>
    </w:p>
    <w:p w:rsidR="00880564" w:rsidRPr="00C15379" w:rsidRDefault="00880564" w:rsidP="00880564">
      <w:pPr>
        <w:ind w:firstLine="454"/>
      </w:pPr>
      <w:r w:rsidRPr="00C15379">
        <w:t>Возжигаемся всей подготовкой, компетенцией служебной каждого из нас, Должностными выражениями, Посвящениями, Статусами, Формой Служе</w:t>
      </w:r>
      <w:r w:rsidR="00DB3B9B" w:rsidRPr="00C15379">
        <w:t>ния</w:t>
      </w:r>
      <w:r w:rsidRPr="00C15379">
        <w:t>, Инструментами, Поручениями. И оформляясь этим, возжигаемся формой Воина Синтеза (как мантия, легкая, облегающая)</w:t>
      </w:r>
      <w:r w:rsidR="00DB3B9B" w:rsidRPr="00C15379">
        <w:t>.</w:t>
      </w:r>
      <w:r w:rsidRPr="00C15379">
        <w:t xml:space="preserve"> Ваша служебная форма и форма Воина Синтеза как одно целое стала. У кого-то легко сейчас получилось, у кого-то не совсем</w:t>
      </w:r>
      <w:r w:rsidR="00DB3B9B" w:rsidRPr="00C15379">
        <w:t xml:space="preserve"> так наработано, есть ещё разделения Воина Синтеза и Служащего. Мы это сейчас будем преодолевать, входить в Цельность.</w:t>
      </w:r>
    </w:p>
    <w:p w:rsidR="00880564" w:rsidRPr="00C15379" w:rsidRDefault="00880564" w:rsidP="00880564">
      <w:pPr>
        <w:ind w:firstLine="454"/>
      </w:pPr>
      <w:r w:rsidRPr="00C15379">
        <w:t xml:space="preserve">Синтезируемся с Изначально Вышестоящими Аватарами Синтеза Кут Хуми Фаинь, возжигаясь, проникаясь, заполняясь их Синтезом, каждый из нас и синтезом нас, переходим в Зал ИВДИВО 16320 </w:t>
      </w:r>
      <w:proofErr w:type="spellStart"/>
      <w:r w:rsidRPr="00C15379">
        <w:t>ИВР</w:t>
      </w:r>
      <w:proofErr w:type="spellEnd"/>
      <w:r w:rsidRPr="00C15379">
        <w:t>, явлено, развертыва</w:t>
      </w:r>
      <w:r w:rsidR="00925E8E" w:rsidRPr="00C15379">
        <w:t>ясь</w:t>
      </w:r>
      <w:r w:rsidRPr="00C15379">
        <w:t xml:space="preserve"> в Зале перед Изначально Вышестоящим Аватаром Синтеза Кут Хуми. Представляемся. И синтезиру</w:t>
      </w:r>
      <w:r w:rsidR="00FD3E7A" w:rsidRPr="00C15379">
        <w:t>ясь</w:t>
      </w:r>
      <w:r w:rsidRPr="00C15379">
        <w:t xml:space="preserve"> с Изначально Вышестоящим Аватаром Синтеза Кут Хуми, мы стяжаем Синтез</w:t>
      </w:r>
      <w:r w:rsidR="00FD3E7A" w:rsidRPr="00C15379">
        <w:t>, Систему,</w:t>
      </w:r>
      <w:r w:rsidRPr="00C15379">
        <w:t xml:space="preserve"> Огонь и Условия Изначально Вышестоящего Дома Изначально Вышестоящего Отца каждому из нас и синтезу нас, прося преобразить каждого из нас и синтез нас, ввести в Воинов Синтеза Изначально Вышестоящего Дома Изначально Вышестоящего Отца ракурсом подразделения ИВДИВО 16301 </w:t>
      </w:r>
      <w:proofErr w:type="spellStart"/>
      <w:r w:rsidRPr="00C15379">
        <w:t>ИВР</w:t>
      </w:r>
      <w:proofErr w:type="spellEnd"/>
      <w:r w:rsidRPr="00C15379">
        <w:t xml:space="preserve"> Изначально Вышестоящего Отца. Проникнитесь, проживите специфику Аватара Синтеза Кут Хуми как Главы Воинов Синтеза ИВДИВО не Иерархическим принципом, а </w:t>
      </w:r>
      <w:proofErr w:type="spellStart"/>
      <w:r w:rsidRPr="00C15379">
        <w:t>Ивдивным</w:t>
      </w:r>
      <w:proofErr w:type="spellEnd"/>
      <w:r w:rsidRPr="00C15379">
        <w:t xml:space="preserve">. И синтезируясь с Изначально Вышестоящим Аватаром Синтеза Кут Хуми, стяжаем Синтез Синтезов Воина Синтеза ИВДИВО 16301 </w:t>
      </w:r>
      <w:proofErr w:type="spellStart"/>
      <w:r w:rsidRPr="00C15379">
        <w:t>ИВР</w:t>
      </w:r>
      <w:proofErr w:type="spellEnd"/>
      <w:r w:rsidRPr="00C15379">
        <w:t xml:space="preserve"> в соответствии с Должностной </w:t>
      </w:r>
      <w:proofErr w:type="spellStart"/>
      <w:r w:rsidRPr="00C15379">
        <w:t>выразимостью</w:t>
      </w:r>
      <w:proofErr w:type="spellEnd"/>
      <w:r w:rsidRPr="00C15379">
        <w:t>, Полномочием, Статусом. Каждый напрямую с Аватаром Синтеза Кут Хуми проникается им, заполняется, насыщается Синтезом Аватара Синтеза Кут Хуми, Воинским Синтезом.</w:t>
      </w:r>
    </w:p>
    <w:p w:rsidR="00880564" w:rsidRPr="00C15379" w:rsidRDefault="00880564" w:rsidP="00FD3E7A">
      <w:pPr>
        <w:ind w:firstLine="454"/>
      </w:pPr>
      <w:r w:rsidRPr="00C15379">
        <w:t xml:space="preserve">Проникаясь той спецификой Воина Синтеза Аватара Синтеза Кут Хуми, с его устремлённостью, с его действенностью, с его применимостью, </w:t>
      </w:r>
      <w:proofErr w:type="spellStart"/>
      <w:r w:rsidRPr="00C15379">
        <w:t>реализованностью</w:t>
      </w:r>
      <w:proofErr w:type="spellEnd"/>
      <w:r w:rsidRPr="00C15379">
        <w:t xml:space="preserve">, его совершенством. Стяжая у Изначально Вышестоящего Аватара Синтеза Кут Хуми </w:t>
      </w:r>
      <w:r w:rsidRPr="00C15379">
        <w:rPr>
          <w:b/>
        </w:rPr>
        <w:t>Репликацию Воина Синтеза ИВДИВО</w:t>
      </w:r>
      <w:r w:rsidRPr="00C15379">
        <w:t>.</w:t>
      </w:r>
    </w:p>
    <w:p w:rsidR="00880564" w:rsidRPr="00C15379" w:rsidRDefault="00880564" w:rsidP="00880564">
      <w:pPr>
        <w:ind w:firstLine="454"/>
      </w:pPr>
      <w:r w:rsidRPr="00C15379">
        <w:t xml:space="preserve">И синтезируясь с Изначально Вышестоящим Аватаром Синтеза Кут Хуми, стяжаем и обновляем </w:t>
      </w:r>
      <w:r w:rsidRPr="00C15379">
        <w:rPr>
          <w:b/>
        </w:rPr>
        <w:t>Форму Воина Синтеза</w:t>
      </w:r>
      <w:r w:rsidRPr="00C15379">
        <w:t>.</w:t>
      </w:r>
    </w:p>
    <w:p w:rsidR="00880564" w:rsidRPr="00C15379" w:rsidRDefault="00880564" w:rsidP="00880564">
      <w:pPr>
        <w:ind w:firstLine="454"/>
      </w:pPr>
      <w:r w:rsidRPr="00C15379">
        <w:t xml:space="preserve">Стяжаем и обновляем </w:t>
      </w:r>
      <w:r w:rsidRPr="00C15379">
        <w:rPr>
          <w:b/>
        </w:rPr>
        <w:t>64 Инструмента Воина Синтеза</w:t>
      </w:r>
      <w:r w:rsidRPr="00C15379">
        <w:t xml:space="preserve"> как потенциалы Синтеза каждого. Возжигаясь Синтезом Меча – в синтезе всех стяжённых </w:t>
      </w:r>
      <w:proofErr w:type="gramStart"/>
      <w:r w:rsidRPr="00C15379">
        <w:t>ранее</w:t>
      </w:r>
      <w:proofErr w:type="gramEnd"/>
      <w:r w:rsidRPr="00C15379">
        <w:t xml:space="preserve"> когда бы то ни было Мечей. Возжигаясь им, вспыхивая и эманируя Мечом, </w:t>
      </w:r>
      <w:r w:rsidR="00FD3E7A" w:rsidRPr="00C15379">
        <w:t>заполняем всё тело</w:t>
      </w:r>
      <w:r w:rsidRPr="00C15379">
        <w:t xml:space="preserve"> концентраци</w:t>
      </w:r>
      <w:r w:rsidR="00FD3E7A" w:rsidRPr="00C15379">
        <w:t>ей</w:t>
      </w:r>
      <w:r w:rsidRPr="00C15379">
        <w:t xml:space="preserve"> Воли и Синтеза Меча. Возжигаясь этим.</w:t>
      </w:r>
    </w:p>
    <w:p w:rsidR="00880564" w:rsidRPr="00C15379" w:rsidRDefault="00880564" w:rsidP="00880564">
      <w:pPr>
        <w:ind w:firstLine="454"/>
      </w:pPr>
      <w:r w:rsidRPr="00C15379">
        <w:t xml:space="preserve">Проживите состояние, когда </w:t>
      </w:r>
      <w:r w:rsidR="00FD3E7A" w:rsidRPr="00C15379">
        <w:t xml:space="preserve">вы </w:t>
      </w:r>
      <w:r w:rsidRPr="00C15379">
        <w:t>«</w:t>
      </w:r>
      <w:r w:rsidRPr="00C15379">
        <w:rPr>
          <w:b/>
        </w:rPr>
        <w:t>Есмь Меч»</w:t>
      </w:r>
      <w:r w:rsidRPr="00C15379">
        <w:t>.</w:t>
      </w:r>
    </w:p>
    <w:p w:rsidR="00880564" w:rsidRPr="00C15379" w:rsidRDefault="00880564" w:rsidP="00880564">
      <w:pPr>
        <w:ind w:firstLine="454"/>
      </w:pPr>
      <w:r w:rsidRPr="00C15379">
        <w:t xml:space="preserve">Меч, который реализует </w:t>
      </w:r>
      <w:r w:rsidRPr="00C15379">
        <w:rPr>
          <w:b/>
        </w:rPr>
        <w:t>Волю Отца в Материи</w:t>
      </w:r>
      <w:r w:rsidRPr="00C15379">
        <w:t>.</w:t>
      </w:r>
    </w:p>
    <w:p w:rsidR="00880564" w:rsidRPr="00C15379" w:rsidRDefault="00880564" w:rsidP="00880564">
      <w:pPr>
        <w:ind w:firstLine="454"/>
      </w:pPr>
      <w:r w:rsidRPr="00C15379">
        <w:t xml:space="preserve">И возжигаясь, преображаясь этим, синтезируемся с Изначально Вышестоящим Аватаром Синтеза Кут Хуми и входим, прося Аватара Синтеза Кут Хуми, ввести каждого из вас в </w:t>
      </w:r>
      <w:r w:rsidRPr="00C15379">
        <w:rPr>
          <w:b/>
          <w:i/>
        </w:rPr>
        <w:t>Воина Синтеза Синтезности</w:t>
      </w:r>
      <w:r w:rsidRPr="00C15379">
        <w:rPr>
          <w:b/>
        </w:rPr>
        <w:t xml:space="preserve"> Изначально Вышестоящего Отца</w:t>
      </w:r>
      <w:r w:rsidRPr="00C15379">
        <w:t>, как</w:t>
      </w:r>
      <w:r w:rsidR="00FD3E7A" w:rsidRPr="00C15379">
        <w:t xml:space="preserve"> специфика</w:t>
      </w:r>
      <w:r w:rsidRPr="00C15379">
        <w:t xml:space="preserve"> Воина Синтеза вашего подразделения. Воин Синтеза Синтезности. И возжигаясь, стяжаем Синтез Синтеза Изначально Вышестоящего Отца каждому из нас и синтезу нас этим. Преображаясь, развёртываясь командой Воинов Синтеза Синтезности подразделения ИВДИВО 16301 </w:t>
      </w:r>
      <w:proofErr w:type="spellStart"/>
      <w:r w:rsidRPr="00C15379">
        <w:t>ИВР</w:t>
      </w:r>
      <w:proofErr w:type="spellEnd"/>
      <w:r w:rsidRPr="00C15379">
        <w:t xml:space="preserve"> Ладога каждым из нас и синтезом нас. Прося также развернуть</w:t>
      </w:r>
      <w:r w:rsidR="00FD3E7A" w:rsidRPr="00C15379">
        <w:t xml:space="preserve"> и</w:t>
      </w:r>
      <w:r w:rsidRPr="00C15379">
        <w:t xml:space="preserve"> зафиксировать данно</w:t>
      </w:r>
      <w:r w:rsidR="00FD3E7A" w:rsidRPr="00C15379">
        <w:t>е</w:t>
      </w:r>
      <w:r w:rsidRPr="00C15379">
        <w:t xml:space="preserve"> выражени</w:t>
      </w:r>
      <w:r w:rsidR="00FD3E7A" w:rsidRPr="00C15379">
        <w:t>е</w:t>
      </w:r>
      <w:r w:rsidRPr="00C15379">
        <w:t xml:space="preserve"> Воина Синтеза – на всех Служащих подразделения, ныне действующих и на перспективу.</w:t>
      </w:r>
    </w:p>
    <w:p w:rsidR="00880564" w:rsidRPr="00C15379" w:rsidRDefault="00880564" w:rsidP="00880564">
      <w:pPr>
        <w:ind w:firstLine="454"/>
      </w:pPr>
      <w:r w:rsidRPr="00C15379">
        <w:t xml:space="preserve">И </w:t>
      </w:r>
      <w:r w:rsidR="00FD3E7A" w:rsidRPr="00C15379">
        <w:t>синтезируясь</w:t>
      </w:r>
      <w:r w:rsidRPr="00C15379">
        <w:t xml:space="preserve"> с Изначально Вышестоящим Аватаром Синтеза Кут Хуми</w:t>
      </w:r>
      <w:r w:rsidR="00FD3E7A" w:rsidRPr="00C15379">
        <w:t>,</w:t>
      </w:r>
      <w:r w:rsidRPr="00C15379">
        <w:t xml:space="preserve"> мы стяжаем Зов Воин</w:t>
      </w:r>
      <w:r w:rsidR="00FD3E7A" w:rsidRPr="00C15379">
        <w:t>а</w:t>
      </w:r>
      <w:r w:rsidRPr="00C15379">
        <w:t xml:space="preserve"> Синтеза </w:t>
      </w:r>
      <w:r w:rsidRPr="00C15379">
        <w:rPr>
          <w:b/>
        </w:rPr>
        <w:t xml:space="preserve">всех Воинов Синтеза подразделения ИВДИВО 16301 </w:t>
      </w:r>
      <w:proofErr w:type="spellStart"/>
      <w:r w:rsidRPr="00C15379">
        <w:rPr>
          <w:b/>
        </w:rPr>
        <w:t>ИВР</w:t>
      </w:r>
      <w:proofErr w:type="spellEnd"/>
      <w:r w:rsidRPr="00C15379">
        <w:t xml:space="preserve">, приглашая их в зал вышестоящими телами, тех, кто физически отсутствует. Помогаем сорганизоваться в зале как Воинов Синтеза законом «Один за всех – все за одного!» И организовываясь цельной командой, воссоединяясь. </w:t>
      </w:r>
    </w:p>
    <w:p w:rsidR="00880564" w:rsidRPr="00C15379" w:rsidRDefault="00880564" w:rsidP="00880564">
      <w:pPr>
        <w:ind w:firstLine="454"/>
      </w:pPr>
      <w:r w:rsidRPr="00C15379">
        <w:t>Синтезируемся с Изначально Вышестоящим Отцом из зала ИВДИВО, проникаясь, заполняясь Его Синтезом. Взращиваясь Синтезом Изначально Вышестоящего Отца как Воины Синтеза, вершась. И устремляемся, переходим в зал Изначально Вышестоящего Отца 16385-ти ИВ Реально Явленно. А вот сейчас, вста</w:t>
      </w:r>
      <w:r w:rsidR="00FD3E7A" w:rsidRPr="00C15379">
        <w:t>ть</w:t>
      </w:r>
      <w:r w:rsidRPr="00C15379">
        <w:t xml:space="preserve"> пред Изначально Вышестоящим Отцом как </w:t>
      </w:r>
      <w:r w:rsidRPr="00C15379">
        <w:rPr>
          <w:b/>
        </w:rPr>
        <w:t>Воины Синтеза Аватары</w:t>
      </w:r>
      <w:r w:rsidRPr="00C15379">
        <w:t>, – не важно, что вы физически думаете по этому поводу, – утверждайте вышестоящими телами. Там становиться по-другому оно не может. И возжигаясь Воином Синтеза Синтезности в ракурсе Должностного выражения, синтезируясь с Изначально Вышестоящим Отцом, стяжаем Синтез Воин</w:t>
      </w:r>
      <w:r w:rsidR="00FD3E7A" w:rsidRPr="00C15379">
        <w:t>а</w:t>
      </w:r>
      <w:r w:rsidRPr="00C15379">
        <w:t xml:space="preserve"> Синтеза Изначально Вышестоящего Отца каждым из нас и синтезом нас, прося Изначально Вышестоящего Отца преобразить и ввести в </w:t>
      </w:r>
      <w:r w:rsidRPr="00C15379">
        <w:rPr>
          <w:b/>
        </w:rPr>
        <w:t>Воинство Синтеза ИВДИВО</w:t>
      </w:r>
      <w:r w:rsidRPr="00C15379">
        <w:t xml:space="preserve">, в </w:t>
      </w:r>
      <w:proofErr w:type="spellStart"/>
      <w:r w:rsidRPr="00C15379">
        <w:t>Аватарской</w:t>
      </w:r>
      <w:proofErr w:type="spellEnd"/>
      <w:r w:rsidRPr="00C15379">
        <w:t xml:space="preserve"> специфике. Стяжая </w:t>
      </w:r>
      <w:r w:rsidRPr="00C15379">
        <w:rPr>
          <w:b/>
        </w:rPr>
        <w:t>Репликацию Воина Синтеза Изначально Вышестоящего Отца</w:t>
      </w:r>
      <w:r w:rsidRPr="00C15379">
        <w:t xml:space="preserve"> каждого из нас.</w:t>
      </w:r>
    </w:p>
    <w:p w:rsidR="00880564" w:rsidRPr="00C15379" w:rsidRDefault="00880564" w:rsidP="00322716">
      <w:pPr>
        <w:ind w:firstLine="454"/>
      </w:pPr>
      <w:r w:rsidRPr="00C15379">
        <w:t>И каждый сейчас входит в Хум Изначально Вышестоящего Отца – погружаясь в прямой Синтез Изначально Вышестоящего Отца, входи</w:t>
      </w:r>
      <w:r w:rsidR="001B529B" w:rsidRPr="00C15379">
        <w:t>м</w:t>
      </w:r>
      <w:r w:rsidRPr="00C15379">
        <w:t xml:space="preserve"> в Хум – полностью перестраиваясь, </w:t>
      </w:r>
      <w:proofErr w:type="spellStart"/>
      <w:r w:rsidRPr="00C15379">
        <w:t>аматизируясь</w:t>
      </w:r>
      <w:proofErr w:type="spellEnd"/>
      <w:r w:rsidRPr="00C15379">
        <w:t>, обновляясь Воином Синтеза со всеми спецификами выражения Должностными, Полномочными как Аватары. Точнее, не «как», а Аватар – называя полностью название,</w:t>
      </w:r>
      <w:r w:rsidR="005B5DF2" w:rsidRPr="00C15379">
        <w:t xml:space="preserve"> и тем организуясь</w:t>
      </w:r>
      <w:r w:rsidRPr="00C15379">
        <w:t xml:space="preserve"> в Хум Изначально Вышестоящего Отца. Прося Изначально Вышестоящего Отца преобразить каждого из нас этим. Аннигилировать всё то, что не соответствует этой новой специфике выразимости. И взрастить всё то положительное, полезное и необходимое для дальнейшего роста в реализации Служения Воин</w:t>
      </w:r>
      <w:r w:rsidR="005B5DF2" w:rsidRPr="00C15379">
        <w:t>ом</w:t>
      </w:r>
      <w:r w:rsidRPr="00C15379">
        <w:t xml:space="preserve"> Синтеза Аватаром.</w:t>
      </w:r>
    </w:p>
    <w:p w:rsidR="005B5DF2" w:rsidRPr="00C15379" w:rsidRDefault="005B5DF2" w:rsidP="005B5DF2">
      <w:pPr>
        <w:ind w:firstLine="454"/>
      </w:pPr>
      <w:r w:rsidRPr="00C15379">
        <w:t xml:space="preserve">И синтезируясь с Изначально Вышестоящим Отцом, </w:t>
      </w:r>
      <w:r w:rsidR="00880564" w:rsidRPr="00C15379">
        <w:t xml:space="preserve">выходя из Хум, </w:t>
      </w:r>
      <w:r w:rsidRPr="00C15379">
        <w:t>выходя из Хум, оформляясь пред Изначально Вышестоящим Отцом, обновляясь Формой Воинов Синтеза. Сейчас можно прожить, как Меч полыхает в позвоночнике.</w:t>
      </w:r>
    </w:p>
    <w:p w:rsidR="00880564" w:rsidRPr="00C15379" w:rsidRDefault="00880564" w:rsidP="005B5DF2">
      <w:pPr>
        <w:ind w:firstLine="454"/>
      </w:pPr>
      <w:r w:rsidRPr="00C15379">
        <w:t>И синтезиру</w:t>
      </w:r>
      <w:r w:rsidR="005B5DF2" w:rsidRPr="00C15379">
        <w:t>ясь</w:t>
      </w:r>
      <w:r w:rsidRPr="00C15379">
        <w:t xml:space="preserve"> с Изначально Вышестоящим Отцом, стяжаем Синтез Изначально Вышестоящего Отца </w:t>
      </w:r>
      <w:r w:rsidR="005B5DF2" w:rsidRPr="00C15379">
        <w:t xml:space="preserve">каждым из нас и синтезом нас, </w:t>
      </w:r>
      <w:r w:rsidRPr="00C15379">
        <w:t>и возжигаясь, преображаемся им.</w:t>
      </w:r>
      <w:r w:rsidR="005B5DF2" w:rsidRPr="00C15379">
        <w:t xml:space="preserve"> Цельно оформляясь Воином Синтеза пред Изначально Вышестоящим Отцом.</w:t>
      </w:r>
    </w:p>
    <w:p w:rsidR="005B5DF2" w:rsidRPr="00C15379" w:rsidRDefault="005B5DF2" w:rsidP="005B5DF2">
      <w:pPr>
        <w:ind w:firstLine="454"/>
      </w:pPr>
      <w:r w:rsidRPr="00C15379">
        <w:t>Синтезируемся и</w:t>
      </w:r>
      <w:r w:rsidR="00880564" w:rsidRPr="00C15379">
        <w:t xml:space="preserve"> Изначально Вышестоящим Аватаром Изначально Вышестоящего Отца</w:t>
      </w:r>
      <w:r w:rsidRPr="00C15379">
        <w:t xml:space="preserve"> из зала Изначально Вышестоящего Отца. Проникаемся его Синтезом.</w:t>
      </w:r>
    </w:p>
    <w:p w:rsidR="00880564" w:rsidRPr="00C15379" w:rsidRDefault="005B5DF2" w:rsidP="005B5DF2">
      <w:pPr>
        <w:ind w:firstLine="454"/>
      </w:pPr>
      <w:r w:rsidRPr="00C15379">
        <w:t xml:space="preserve">Далее синтезируясь с Изначально Вышестоящим Аватаром Синтеза Кут Хуми, возжигаясь, переходим, возвращаемся в </w:t>
      </w:r>
      <w:r w:rsidR="00880564" w:rsidRPr="00C15379">
        <w:t xml:space="preserve">Изначально Вышестоящего Отца 16320-ти </w:t>
      </w:r>
      <w:proofErr w:type="spellStart"/>
      <w:r w:rsidRPr="00C15379">
        <w:t>ИВР</w:t>
      </w:r>
      <w:proofErr w:type="spellEnd"/>
      <w:r w:rsidR="00880564" w:rsidRPr="00C15379">
        <w:t xml:space="preserve"> явленно, и развёртыва</w:t>
      </w:r>
      <w:r w:rsidRPr="00C15379">
        <w:t>ясь</w:t>
      </w:r>
      <w:r w:rsidR="00880564" w:rsidRPr="00C15379">
        <w:t xml:space="preserve"> пред Аватаром Синтеза Кут Хуми. Синтезируясь с Изначально Вышестоящим Аватаром Синтеза Кут Хуми, стяжаем </w:t>
      </w:r>
      <w:r w:rsidRPr="00C15379">
        <w:rPr>
          <w:b/>
        </w:rPr>
        <w:t xml:space="preserve">Зов всем Воинам </w:t>
      </w:r>
      <w:r w:rsidR="00880564" w:rsidRPr="00C15379">
        <w:rPr>
          <w:b/>
        </w:rPr>
        <w:t>Синтеза ИВДИВО</w:t>
      </w:r>
      <w:r w:rsidR="00880564" w:rsidRPr="00C15379">
        <w:t xml:space="preserve"> </w:t>
      </w:r>
      <w:r w:rsidRPr="00C15379">
        <w:t xml:space="preserve">к </w:t>
      </w:r>
      <w:r w:rsidR="00880564" w:rsidRPr="00C15379">
        <w:t>участи</w:t>
      </w:r>
      <w:r w:rsidRPr="00C15379">
        <w:t>ю</w:t>
      </w:r>
      <w:r w:rsidR="00880564" w:rsidRPr="00C15379">
        <w:t xml:space="preserve"> в Совещании Воин</w:t>
      </w:r>
      <w:r w:rsidRPr="00C15379">
        <w:t>ов</w:t>
      </w:r>
      <w:r w:rsidR="00880564" w:rsidRPr="00C15379">
        <w:t xml:space="preserve"> Синтеза ИВДИВО. </w:t>
      </w:r>
    </w:p>
    <w:p w:rsidR="00F62289" w:rsidRPr="00C15379" w:rsidRDefault="005B5DF2" w:rsidP="005B5DF2">
      <w:pPr>
        <w:ind w:firstLine="454"/>
      </w:pPr>
      <w:r w:rsidRPr="00C15379">
        <w:t xml:space="preserve">В зале Изначально Вышестоящий Дом Изначально Вышестоящего Отца мы синтезируемся </w:t>
      </w:r>
      <w:r w:rsidR="00880564" w:rsidRPr="00C15379">
        <w:t xml:space="preserve">с </w:t>
      </w:r>
      <w:r w:rsidRPr="00C15379">
        <w:t>409</w:t>
      </w:r>
      <w:r w:rsidR="00880564" w:rsidRPr="00C15379">
        <w:t>6-цей Высокой Цельной Изначально Вышестоящей Иерархии Изначально Вышестоящего Отца, как Воины Синтеза</w:t>
      </w:r>
      <w:r w:rsidRPr="00C15379">
        <w:t xml:space="preserve">, эманируя Синтез </w:t>
      </w:r>
      <w:r w:rsidR="00880564" w:rsidRPr="00C15379">
        <w:t>Изначально Вышестоящего Отца</w:t>
      </w:r>
      <w:r w:rsidRPr="00C15379">
        <w:t>,</w:t>
      </w:r>
      <w:r w:rsidR="00880564" w:rsidRPr="00C15379">
        <w:t xml:space="preserve"> и стяжаем 4096 </w:t>
      </w:r>
      <w:r w:rsidRPr="00C15379">
        <w:t>видов явлений</w:t>
      </w:r>
      <w:r w:rsidR="00880564" w:rsidRPr="00C15379">
        <w:t xml:space="preserve"> Воина Синтеза каждому из нас и синтезу нас</w:t>
      </w:r>
      <w:r w:rsidRPr="00C15379">
        <w:t xml:space="preserve"> в подразделении ИВДИВО </w:t>
      </w:r>
      <w:r w:rsidR="00880564" w:rsidRPr="00C15379">
        <w:t xml:space="preserve">16301-й </w:t>
      </w:r>
      <w:proofErr w:type="spellStart"/>
      <w:r w:rsidR="00880564" w:rsidRPr="00C15379">
        <w:t>ИВР</w:t>
      </w:r>
      <w:proofErr w:type="spellEnd"/>
      <w:r w:rsidR="00880564" w:rsidRPr="00C15379">
        <w:t xml:space="preserve"> в целом. И возжигаясь</w:t>
      </w:r>
      <w:r w:rsidRPr="00C15379">
        <w:t>, проникаясь Синтезом</w:t>
      </w:r>
      <w:r w:rsidR="00880564" w:rsidRPr="00C15379">
        <w:t xml:space="preserve"> Воин</w:t>
      </w:r>
      <w:r w:rsidRPr="00C15379">
        <w:t>ов</w:t>
      </w:r>
      <w:r w:rsidR="00880564" w:rsidRPr="00C15379">
        <w:t xml:space="preserve"> Синтеза Высокой Цельной Изначально Вышестоящей Иерархии Изначально Вышестоящего Отца </w:t>
      </w:r>
      <w:r w:rsidRPr="00C15379">
        <w:t xml:space="preserve">каждым из нас и синтезом нас, одномоментно концентрируя </w:t>
      </w:r>
      <w:r w:rsidR="00880564" w:rsidRPr="00C15379">
        <w:t>собою 4096-ричный Синтез Высокой Цельной Изначально Вышестоящей Иерархии Изначально Вышестоящего Отца каждым</w:t>
      </w:r>
      <w:r w:rsidRPr="00C15379">
        <w:t xml:space="preserve">. </w:t>
      </w:r>
      <w:r w:rsidR="00F62289" w:rsidRPr="00C15379">
        <w:t>И</w:t>
      </w:r>
      <w:r w:rsidR="00880564" w:rsidRPr="00C15379">
        <w:t xml:space="preserve"> приглашаем в зал всех Воинов Синтеза ИВДИВО </w:t>
      </w:r>
      <w:r w:rsidR="00F62289" w:rsidRPr="00C15379">
        <w:t>Зовом</w:t>
      </w:r>
      <w:r w:rsidR="00880564" w:rsidRPr="00C15379">
        <w:t xml:space="preserve"> Аватар</w:t>
      </w:r>
      <w:r w:rsidR="00F62289" w:rsidRPr="00C15379">
        <w:t>а Синтеза Кут Хуми. Смотрим,</w:t>
      </w:r>
      <w:r w:rsidR="00880564" w:rsidRPr="00C15379">
        <w:t xml:space="preserve"> проживаем</w:t>
      </w:r>
      <w:r w:rsidR="00F62289" w:rsidRPr="00C15379">
        <w:t>, как фиксируются, как развёртываются в зале.</w:t>
      </w:r>
    </w:p>
    <w:p w:rsidR="00880564" w:rsidRPr="00C15379" w:rsidRDefault="00880564" w:rsidP="005B5DF2">
      <w:pPr>
        <w:ind w:firstLine="454"/>
      </w:pPr>
      <w:r w:rsidRPr="00C15379">
        <w:t>Синтезиру</w:t>
      </w:r>
      <w:r w:rsidR="00F62289" w:rsidRPr="00C15379">
        <w:t>ясь</w:t>
      </w:r>
      <w:r w:rsidRPr="00C15379">
        <w:t xml:space="preserve"> с Изначально Вышестоящим Аватаром Синтеза Кут Хуми</w:t>
      </w:r>
      <w:r w:rsidR="00F62289" w:rsidRPr="00C15379">
        <w:t>, мы</w:t>
      </w:r>
      <w:r w:rsidRPr="00C15379">
        <w:t xml:space="preserve"> </w:t>
      </w:r>
      <w:proofErr w:type="spellStart"/>
      <w:r w:rsidRPr="00C15379">
        <w:t>усиляемся</w:t>
      </w:r>
      <w:proofErr w:type="spellEnd"/>
      <w:r w:rsidRPr="00C15379">
        <w:t xml:space="preserve">, концентрируя в каждом из нас </w:t>
      </w:r>
      <w:r w:rsidR="00F62289" w:rsidRPr="00C15379">
        <w:t xml:space="preserve">и синтезом нас всё воинство Синтеза </w:t>
      </w:r>
      <w:r w:rsidRPr="00C15379">
        <w:t>ИВДИВО каждым, Законом: «Один за всех и все за одного»</w:t>
      </w:r>
      <w:r w:rsidR="00F62289" w:rsidRPr="00C15379">
        <w:t xml:space="preserve"> и принципом «Один за всех и все за одного».</w:t>
      </w:r>
      <w:r w:rsidRPr="00C15379">
        <w:t xml:space="preserve"> </w:t>
      </w:r>
    </w:p>
    <w:p w:rsidR="00F62289" w:rsidRPr="00C15379" w:rsidRDefault="00880564" w:rsidP="00322716">
      <w:pPr>
        <w:pStyle w:val="ad"/>
        <w:ind w:firstLine="454"/>
        <w:jc w:val="both"/>
        <w:rPr>
          <w:rFonts w:ascii="Times New Roman" w:hAnsi="Times New Roman"/>
          <w:sz w:val="24"/>
          <w:szCs w:val="24"/>
        </w:rPr>
      </w:pPr>
      <w:r w:rsidRPr="00C15379">
        <w:rPr>
          <w:rFonts w:ascii="Times New Roman" w:hAnsi="Times New Roman"/>
          <w:sz w:val="24"/>
          <w:szCs w:val="24"/>
        </w:rPr>
        <w:t xml:space="preserve">И синтезируясь с Изначально Вышестоящим Аватаром Синтеза Кут Хуми, стяжаем и возжигаемся Синтезом Синтеза Изначально Вышестоящего Отца, </w:t>
      </w:r>
      <w:r w:rsidR="00F62289" w:rsidRPr="00C15379">
        <w:rPr>
          <w:rFonts w:ascii="Times New Roman" w:hAnsi="Times New Roman"/>
          <w:sz w:val="24"/>
          <w:szCs w:val="24"/>
        </w:rPr>
        <w:t xml:space="preserve">и преображаясь этим Синтезом, </w:t>
      </w:r>
      <w:r w:rsidRPr="00C15379">
        <w:rPr>
          <w:rFonts w:ascii="Times New Roman" w:hAnsi="Times New Roman"/>
          <w:sz w:val="24"/>
          <w:szCs w:val="24"/>
        </w:rPr>
        <w:t xml:space="preserve">прося Изначально Вышестоящего Аватара Синтеза Кут Хуми выделить нам помещение для </w:t>
      </w:r>
      <w:r w:rsidR="00F62289" w:rsidRPr="00C15379">
        <w:rPr>
          <w:rFonts w:ascii="Times New Roman" w:hAnsi="Times New Roman"/>
          <w:sz w:val="24"/>
          <w:szCs w:val="24"/>
        </w:rPr>
        <w:t xml:space="preserve">фиксации в течение данного </w:t>
      </w:r>
      <w:r w:rsidRPr="00C15379">
        <w:rPr>
          <w:rFonts w:ascii="Times New Roman" w:hAnsi="Times New Roman"/>
          <w:sz w:val="24"/>
          <w:szCs w:val="24"/>
        </w:rPr>
        <w:t>Совещания</w:t>
      </w:r>
      <w:r w:rsidR="00F62289" w:rsidRPr="00C15379">
        <w:rPr>
          <w:rFonts w:ascii="Times New Roman" w:hAnsi="Times New Roman"/>
          <w:sz w:val="24"/>
          <w:szCs w:val="24"/>
        </w:rPr>
        <w:t xml:space="preserve"> всей командой</w:t>
      </w:r>
      <w:r w:rsidRPr="00C15379">
        <w:rPr>
          <w:rFonts w:ascii="Times New Roman" w:hAnsi="Times New Roman"/>
          <w:sz w:val="24"/>
          <w:szCs w:val="24"/>
        </w:rPr>
        <w:t xml:space="preserve"> Воинов Синтеза</w:t>
      </w:r>
      <w:r w:rsidR="00F62289" w:rsidRPr="00C15379">
        <w:rPr>
          <w:rFonts w:ascii="Times New Roman" w:hAnsi="Times New Roman"/>
          <w:sz w:val="24"/>
          <w:szCs w:val="24"/>
        </w:rPr>
        <w:t xml:space="preserve">. </w:t>
      </w:r>
    </w:p>
    <w:p w:rsidR="00F62289" w:rsidRPr="00C15379" w:rsidRDefault="00F62289" w:rsidP="00322716">
      <w:pPr>
        <w:pStyle w:val="ad"/>
        <w:ind w:firstLine="454"/>
        <w:jc w:val="both"/>
        <w:rPr>
          <w:rFonts w:ascii="Times New Roman" w:hAnsi="Times New Roman"/>
          <w:sz w:val="24"/>
          <w:szCs w:val="24"/>
        </w:rPr>
      </w:pPr>
      <w:r w:rsidRPr="00C15379">
        <w:rPr>
          <w:rFonts w:ascii="Times New Roman" w:hAnsi="Times New Roman"/>
          <w:sz w:val="24"/>
          <w:szCs w:val="24"/>
        </w:rPr>
        <w:t>И мы входим в Совещание Воинов Синтеза ИВДИВО всей командой.</w:t>
      </w:r>
    </w:p>
    <w:p w:rsidR="00880564" w:rsidRPr="00C15379" w:rsidRDefault="00880564" w:rsidP="00322716">
      <w:pPr>
        <w:pStyle w:val="ad"/>
        <w:ind w:firstLine="454"/>
        <w:jc w:val="both"/>
        <w:rPr>
          <w:rFonts w:ascii="Times New Roman" w:hAnsi="Times New Roman"/>
          <w:sz w:val="24"/>
          <w:szCs w:val="24"/>
        </w:rPr>
      </w:pPr>
      <w:r w:rsidRPr="00C15379">
        <w:rPr>
          <w:rFonts w:ascii="Times New Roman" w:hAnsi="Times New Roman"/>
          <w:sz w:val="24"/>
          <w:szCs w:val="24"/>
        </w:rPr>
        <w:t xml:space="preserve">Проживается в зале такая тишина, вообще </w:t>
      </w:r>
      <w:r w:rsidR="00F62289" w:rsidRPr="00C15379">
        <w:rPr>
          <w:rFonts w:ascii="Times New Roman" w:hAnsi="Times New Roman"/>
          <w:sz w:val="24"/>
          <w:szCs w:val="24"/>
        </w:rPr>
        <w:t xml:space="preserve">стоит </w:t>
      </w:r>
      <w:r w:rsidRPr="00C15379">
        <w:rPr>
          <w:rFonts w:ascii="Times New Roman" w:hAnsi="Times New Roman"/>
          <w:sz w:val="24"/>
          <w:szCs w:val="24"/>
        </w:rPr>
        <w:t>идеальная. У нас там зал очень большой.</w:t>
      </w:r>
      <w:r w:rsidR="00F62289" w:rsidRPr="00C15379">
        <w:rPr>
          <w:rFonts w:ascii="Times New Roman" w:hAnsi="Times New Roman"/>
          <w:sz w:val="24"/>
          <w:szCs w:val="24"/>
        </w:rPr>
        <w:t xml:space="preserve"> Входите в сопряжение</w:t>
      </w:r>
      <w:r w:rsidRPr="00C15379">
        <w:rPr>
          <w:rFonts w:ascii="Times New Roman" w:hAnsi="Times New Roman"/>
          <w:sz w:val="24"/>
          <w:szCs w:val="24"/>
        </w:rPr>
        <w:t xml:space="preserve"> Яд</w:t>
      </w:r>
      <w:r w:rsidR="00F62289" w:rsidRPr="00C15379">
        <w:rPr>
          <w:rFonts w:ascii="Times New Roman" w:hAnsi="Times New Roman"/>
          <w:sz w:val="24"/>
          <w:szCs w:val="24"/>
        </w:rPr>
        <w:t>рами</w:t>
      </w:r>
      <w:r w:rsidRPr="00C15379">
        <w:rPr>
          <w:rFonts w:ascii="Times New Roman" w:hAnsi="Times New Roman"/>
          <w:sz w:val="24"/>
          <w:szCs w:val="24"/>
        </w:rPr>
        <w:t xml:space="preserve"> Синтез</w:t>
      </w:r>
      <w:r w:rsidR="00F62289" w:rsidRPr="00C15379">
        <w:rPr>
          <w:rFonts w:ascii="Times New Roman" w:hAnsi="Times New Roman"/>
          <w:sz w:val="24"/>
          <w:szCs w:val="24"/>
        </w:rPr>
        <w:t>а</w:t>
      </w:r>
      <w:r w:rsidRPr="00C15379">
        <w:rPr>
          <w:rFonts w:ascii="Times New Roman" w:hAnsi="Times New Roman"/>
          <w:sz w:val="24"/>
          <w:szCs w:val="24"/>
        </w:rPr>
        <w:t xml:space="preserve"> Служения</w:t>
      </w:r>
      <w:r w:rsidR="00F62289" w:rsidRPr="00C15379">
        <w:rPr>
          <w:rFonts w:ascii="Times New Roman" w:hAnsi="Times New Roman"/>
          <w:sz w:val="24"/>
          <w:szCs w:val="24"/>
        </w:rPr>
        <w:t>,</w:t>
      </w:r>
      <w:r w:rsidRPr="00C15379">
        <w:rPr>
          <w:rFonts w:ascii="Times New Roman" w:hAnsi="Times New Roman"/>
          <w:sz w:val="24"/>
          <w:szCs w:val="24"/>
        </w:rPr>
        <w:t xml:space="preserve"> ракурсом ИВДИВО</w:t>
      </w:r>
      <w:r w:rsidR="00F62289" w:rsidRPr="00C15379">
        <w:rPr>
          <w:rFonts w:ascii="Times New Roman" w:hAnsi="Times New Roman"/>
          <w:sz w:val="24"/>
          <w:szCs w:val="24"/>
        </w:rPr>
        <w:t>,</w:t>
      </w:r>
      <w:r w:rsidRPr="00C15379">
        <w:rPr>
          <w:rFonts w:ascii="Times New Roman" w:hAnsi="Times New Roman"/>
          <w:sz w:val="24"/>
          <w:szCs w:val="24"/>
        </w:rPr>
        <w:t xml:space="preserve"> со всеми Воинами Синтеза ИВДИВО, которые на сейчас </w:t>
      </w:r>
      <w:r w:rsidR="00F62289" w:rsidRPr="00C15379">
        <w:rPr>
          <w:rFonts w:ascii="Times New Roman" w:hAnsi="Times New Roman"/>
          <w:sz w:val="24"/>
          <w:szCs w:val="24"/>
        </w:rPr>
        <w:t>проявляются</w:t>
      </w:r>
      <w:r w:rsidRPr="00C15379">
        <w:rPr>
          <w:rFonts w:ascii="Times New Roman" w:hAnsi="Times New Roman"/>
          <w:sz w:val="24"/>
          <w:szCs w:val="24"/>
        </w:rPr>
        <w:t xml:space="preserve"> или фиксируются</w:t>
      </w:r>
      <w:r w:rsidR="00F62289" w:rsidRPr="00C15379">
        <w:rPr>
          <w:rFonts w:ascii="Times New Roman" w:hAnsi="Times New Roman"/>
          <w:sz w:val="24"/>
          <w:szCs w:val="24"/>
        </w:rPr>
        <w:t xml:space="preserve">, входя в Цельность Воинства Синтеза ИВДИВО. И возжигаясь всей концентрацией Воинства, которая развёрнута в зале, мы </w:t>
      </w:r>
      <w:r w:rsidRPr="00C15379">
        <w:rPr>
          <w:rFonts w:ascii="Times New Roman" w:hAnsi="Times New Roman"/>
          <w:sz w:val="24"/>
          <w:szCs w:val="24"/>
        </w:rPr>
        <w:t xml:space="preserve">сейчас, синтезируя вышестоящий зал с физическим, и развёртываем концентрацию Синтеза Воинства Синтеза из зала Совещания Воинов Синтеза </w:t>
      </w:r>
      <w:r w:rsidR="00F62289" w:rsidRPr="00C15379">
        <w:rPr>
          <w:rFonts w:ascii="Times New Roman" w:hAnsi="Times New Roman"/>
          <w:sz w:val="24"/>
          <w:szCs w:val="24"/>
        </w:rPr>
        <w:t>на физику. Вот как есть, водим в материю, преображая. Сейчас процесс происходит, просто</w:t>
      </w:r>
      <w:r w:rsidRPr="00C15379">
        <w:rPr>
          <w:rFonts w:ascii="Times New Roman" w:hAnsi="Times New Roman"/>
          <w:sz w:val="24"/>
          <w:szCs w:val="24"/>
        </w:rPr>
        <w:t xml:space="preserve"> доверя</w:t>
      </w:r>
      <w:r w:rsidR="00F62289" w:rsidRPr="00C15379">
        <w:rPr>
          <w:rFonts w:ascii="Times New Roman" w:hAnsi="Times New Roman"/>
          <w:sz w:val="24"/>
          <w:szCs w:val="24"/>
        </w:rPr>
        <w:t>я</w:t>
      </w:r>
      <w:r w:rsidRPr="00C15379">
        <w:rPr>
          <w:rFonts w:ascii="Times New Roman" w:hAnsi="Times New Roman"/>
          <w:sz w:val="24"/>
          <w:szCs w:val="24"/>
        </w:rPr>
        <w:t xml:space="preserve"> Отцу, Аватарам </w:t>
      </w:r>
      <w:r w:rsidR="00F62289" w:rsidRPr="00C15379">
        <w:rPr>
          <w:rFonts w:ascii="Times New Roman" w:hAnsi="Times New Roman"/>
          <w:sz w:val="24"/>
          <w:szCs w:val="24"/>
        </w:rPr>
        <w:t>– всё то, что сейчас происходит в</w:t>
      </w:r>
      <w:r w:rsidR="00EA7298" w:rsidRPr="00C15379">
        <w:rPr>
          <w:rFonts w:ascii="Times New Roman" w:hAnsi="Times New Roman"/>
          <w:sz w:val="24"/>
          <w:szCs w:val="24"/>
        </w:rPr>
        <w:t xml:space="preserve"> </w:t>
      </w:r>
      <w:r w:rsidRPr="00C15379">
        <w:rPr>
          <w:rFonts w:ascii="Times New Roman" w:hAnsi="Times New Roman"/>
          <w:sz w:val="24"/>
          <w:szCs w:val="24"/>
        </w:rPr>
        <w:t>подразделени</w:t>
      </w:r>
      <w:r w:rsidR="00F62289" w:rsidRPr="00C15379">
        <w:rPr>
          <w:rFonts w:ascii="Times New Roman" w:hAnsi="Times New Roman"/>
          <w:sz w:val="24"/>
          <w:szCs w:val="24"/>
        </w:rPr>
        <w:t>и</w:t>
      </w:r>
      <w:r w:rsidRPr="00C15379">
        <w:rPr>
          <w:rFonts w:ascii="Times New Roman" w:hAnsi="Times New Roman"/>
          <w:sz w:val="24"/>
          <w:szCs w:val="24"/>
        </w:rPr>
        <w:t xml:space="preserve"> на территории</w:t>
      </w:r>
      <w:r w:rsidR="00F62289" w:rsidRPr="00C15379">
        <w:rPr>
          <w:rFonts w:ascii="Times New Roman" w:hAnsi="Times New Roman"/>
          <w:sz w:val="24"/>
          <w:szCs w:val="24"/>
        </w:rPr>
        <w:t>.</w:t>
      </w:r>
      <w:r w:rsidRPr="00C15379">
        <w:rPr>
          <w:rFonts w:ascii="Times New Roman" w:hAnsi="Times New Roman"/>
          <w:sz w:val="24"/>
          <w:szCs w:val="24"/>
        </w:rPr>
        <w:t xml:space="preserve"> И </w:t>
      </w:r>
      <w:r w:rsidR="00F62289" w:rsidRPr="00C15379">
        <w:rPr>
          <w:rFonts w:ascii="Times New Roman" w:hAnsi="Times New Roman"/>
          <w:sz w:val="24"/>
          <w:szCs w:val="24"/>
        </w:rPr>
        <w:t xml:space="preserve">этим действием мы утверждаем </w:t>
      </w:r>
      <w:r w:rsidRPr="00C15379">
        <w:rPr>
          <w:rFonts w:ascii="Times New Roman" w:hAnsi="Times New Roman"/>
          <w:sz w:val="24"/>
          <w:szCs w:val="24"/>
        </w:rPr>
        <w:t xml:space="preserve">завершение на территории </w:t>
      </w:r>
      <w:r w:rsidR="00F62289" w:rsidRPr="00C15379">
        <w:rPr>
          <w:rFonts w:ascii="Times New Roman" w:hAnsi="Times New Roman"/>
          <w:sz w:val="24"/>
          <w:szCs w:val="24"/>
        </w:rPr>
        <w:t xml:space="preserve">подразделения ИВДИВО </w:t>
      </w:r>
      <w:r w:rsidRPr="00C15379">
        <w:rPr>
          <w:rFonts w:ascii="Times New Roman" w:hAnsi="Times New Roman"/>
          <w:sz w:val="24"/>
          <w:szCs w:val="24"/>
        </w:rPr>
        <w:t xml:space="preserve">16301-й </w:t>
      </w:r>
      <w:proofErr w:type="spellStart"/>
      <w:r w:rsidRPr="00C15379">
        <w:rPr>
          <w:rFonts w:ascii="Times New Roman" w:hAnsi="Times New Roman"/>
          <w:sz w:val="24"/>
          <w:szCs w:val="24"/>
        </w:rPr>
        <w:t>ИВР</w:t>
      </w:r>
      <w:proofErr w:type="spellEnd"/>
      <w:r w:rsidRPr="00C15379">
        <w:rPr>
          <w:rFonts w:ascii="Times New Roman" w:hAnsi="Times New Roman"/>
          <w:sz w:val="24"/>
          <w:szCs w:val="24"/>
        </w:rPr>
        <w:t xml:space="preserve"> всех предыдущих выражений</w:t>
      </w:r>
      <w:r w:rsidR="00F62289" w:rsidRPr="00C15379">
        <w:rPr>
          <w:rFonts w:ascii="Times New Roman" w:hAnsi="Times New Roman"/>
          <w:sz w:val="24"/>
          <w:szCs w:val="24"/>
        </w:rPr>
        <w:t xml:space="preserve">, какие могли быть </w:t>
      </w:r>
      <w:r w:rsidR="0071534D" w:rsidRPr="00C15379">
        <w:rPr>
          <w:rFonts w:ascii="Times New Roman" w:hAnsi="Times New Roman"/>
          <w:sz w:val="24"/>
          <w:szCs w:val="24"/>
        </w:rPr>
        <w:t xml:space="preserve">Воинов и </w:t>
      </w:r>
      <w:r w:rsidR="00F62289" w:rsidRPr="00C15379">
        <w:rPr>
          <w:rFonts w:ascii="Times New Roman" w:hAnsi="Times New Roman"/>
          <w:sz w:val="24"/>
          <w:szCs w:val="24"/>
        </w:rPr>
        <w:t>Воинов Синтеза</w:t>
      </w:r>
      <w:r w:rsidR="0071534D" w:rsidRPr="00C15379">
        <w:rPr>
          <w:rFonts w:ascii="Times New Roman" w:hAnsi="Times New Roman"/>
          <w:sz w:val="24"/>
          <w:szCs w:val="24"/>
        </w:rPr>
        <w:t>, – старые выражения Воинов Синтеза – тоже. В той специфике мы уже обновили</w:t>
      </w:r>
      <w:r w:rsidRPr="00C15379">
        <w:rPr>
          <w:rFonts w:ascii="Times New Roman" w:hAnsi="Times New Roman"/>
          <w:sz w:val="24"/>
          <w:szCs w:val="24"/>
        </w:rPr>
        <w:t>, поэтому</w:t>
      </w:r>
      <w:r w:rsidR="00A83EFC" w:rsidRPr="00C15379">
        <w:rPr>
          <w:rFonts w:ascii="Times New Roman" w:hAnsi="Times New Roman"/>
          <w:sz w:val="24"/>
          <w:szCs w:val="24"/>
        </w:rPr>
        <w:t>,</w:t>
      </w:r>
      <w:r w:rsidRPr="00C15379">
        <w:rPr>
          <w:rFonts w:ascii="Times New Roman" w:hAnsi="Times New Roman"/>
          <w:sz w:val="24"/>
          <w:szCs w:val="24"/>
        </w:rPr>
        <w:t xml:space="preserve"> </w:t>
      </w:r>
      <w:r w:rsidR="0071534D" w:rsidRPr="00C15379">
        <w:rPr>
          <w:rFonts w:ascii="Times New Roman" w:hAnsi="Times New Roman"/>
          <w:sz w:val="24"/>
          <w:szCs w:val="24"/>
        </w:rPr>
        <w:t>то</w:t>
      </w:r>
      <w:r w:rsidRPr="00C15379">
        <w:rPr>
          <w:rFonts w:ascii="Times New Roman" w:hAnsi="Times New Roman"/>
          <w:sz w:val="24"/>
          <w:szCs w:val="24"/>
        </w:rPr>
        <w:t xml:space="preserve"> завершается</w:t>
      </w:r>
      <w:r w:rsidR="0071534D" w:rsidRPr="00C15379">
        <w:rPr>
          <w:rFonts w:ascii="Times New Roman" w:hAnsi="Times New Roman"/>
          <w:sz w:val="24"/>
          <w:szCs w:val="24"/>
        </w:rPr>
        <w:t>. Прося возможности</w:t>
      </w:r>
      <w:r w:rsidR="00EA7298" w:rsidRPr="00C15379">
        <w:rPr>
          <w:rFonts w:ascii="Times New Roman" w:hAnsi="Times New Roman"/>
          <w:sz w:val="24"/>
          <w:szCs w:val="24"/>
        </w:rPr>
        <w:t xml:space="preserve"> </w:t>
      </w:r>
      <w:r w:rsidR="0071534D" w:rsidRPr="00C15379">
        <w:rPr>
          <w:rFonts w:ascii="Times New Roman" w:hAnsi="Times New Roman"/>
          <w:sz w:val="24"/>
          <w:szCs w:val="24"/>
        </w:rPr>
        <w:t>для всех Воино</w:t>
      </w:r>
      <w:r w:rsidR="00A83EFC" w:rsidRPr="00C15379">
        <w:rPr>
          <w:rFonts w:ascii="Times New Roman" w:hAnsi="Times New Roman"/>
          <w:sz w:val="24"/>
          <w:szCs w:val="24"/>
        </w:rPr>
        <w:t>в</w:t>
      </w:r>
      <w:r w:rsidR="0071534D" w:rsidRPr="00C15379">
        <w:rPr>
          <w:rFonts w:ascii="Times New Roman" w:hAnsi="Times New Roman"/>
          <w:sz w:val="24"/>
          <w:szCs w:val="24"/>
        </w:rPr>
        <w:t xml:space="preserve"> различных специфик, которые были,</w:t>
      </w:r>
      <w:r w:rsidRPr="00C15379">
        <w:rPr>
          <w:rFonts w:ascii="Times New Roman" w:hAnsi="Times New Roman"/>
          <w:sz w:val="24"/>
          <w:szCs w:val="24"/>
        </w:rPr>
        <w:t xml:space="preserve"> зафиксировать какую-то возможность, которую даёт Отец</w:t>
      </w:r>
      <w:r w:rsidR="0071534D" w:rsidRPr="00C15379">
        <w:rPr>
          <w:rFonts w:ascii="Times New Roman" w:hAnsi="Times New Roman"/>
          <w:sz w:val="24"/>
          <w:szCs w:val="24"/>
        </w:rPr>
        <w:t>,</w:t>
      </w:r>
      <w:r w:rsidRPr="00C15379">
        <w:rPr>
          <w:rFonts w:ascii="Times New Roman" w:hAnsi="Times New Roman"/>
          <w:sz w:val="24"/>
          <w:szCs w:val="24"/>
        </w:rPr>
        <w:t xml:space="preserve"> на дальнейший рост, как Воин</w:t>
      </w:r>
      <w:r w:rsidR="0071534D" w:rsidRPr="00C15379">
        <w:rPr>
          <w:rFonts w:ascii="Times New Roman" w:hAnsi="Times New Roman"/>
          <w:sz w:val="24"/>
          <w:szCs w:val="24"/>
        </w:rPr>
        <w:t>ов в восхождении Домом Отца.</w:t>
      </w:r>
    </w:p>
    <w:p w:rsidR="00814181" w:rsidRPr="00C15379" w:rsidRDefault="00322716" w:rsidP="00322716">
      <w:pPr>
        <w:ind w:firstLine="454"/>
      </w:pPr>
      <w:r w:rsidRPr="00C15379">
        <w:t>Мы сами не знаем</w:t>
      </w:r>
      <w:r w:rsidR="0071534D" w:rsidRPr="00C15379">
        <w:t>,</w:t>
      </w:r>
      <w:r w:rsidRPr="00C15379">
        <w:t xml:space="preserve"> как это, что это может быть. Преображаем</w:t>
      </w:r>
      <w:r w:rsidR="00EA7298" w:rsidRPr="00C15379">
        <w:t xml:space="preserve"> </w:t>
      </w:r>
      <w:r w:rsidRPr="00C15379">
        <w:t>некие</w:t>
      </w:r>
      <w:r w:rsidR="00EA7298" w:rsidRPr="00C15379">
        <w:t xml:space="preserve"> </w:t>
      </w:r>
      <w:r w:rsidRPr="00C15379">
        <w:t xml:space="preserve">исторические пласты, которые не нужны там, </w:t>
      </w:r>
      <w:r w:rsidR="0071534D" w:rsidRPr="00C15379">
        <w:t>они своё отработали</w:t>
      </w:r>
      <w:r w:rsidRPr="00C15379">
        <w:t xml:space="preserve"> или вообще некорректные. Устремляясь сами, устремляем территорию на новый этап её развития</w:t>
      </w:r>
      <w:r w:rsidR="00D64933" w:rsidRPr="00C15379">
        <w:t>. В зале, берёте</w:t>
      </w:r>
      <w:r w:rsidR="00EA7298" w:rsidRPr="00C15379">
        <w:t xml:space="preserve"> </w:t>
      </w:r>
      <w:r w:rsidR="00814181" w:rsidRPr="00C15379">
        <w:t xml:space="preserve">– территорию вашу – </w:t>
      </w:r>
      <w:r w:rsidRPr="00C15379">
        <w:t>и</w:t>
      </w:r>
      <w:r w:rsidR="00EA7298" w:rsidRPr="00C15379">
        <w:t xml:space="preserve"> </w:t>
      </w:r>
      <w:r w:rsidRPr="00C15379">
        <w:t xml:space="preserve">вершите её, </w:t>
      </w:r>
      <w:r w:rsidR="00814181" w:rsidRPr="00C15379">
        <w:t xml:space="preserve">поднимаете, </w:t>
      </w:r>
      <w:r w:rsidRPr="00C15379">
        <w:t>взращиваете.</w:t>
      </w:r>
      <w:r w:rsidR="00EA7298" w:rsidRPr="00C15379">
        <w:t xml:space="preserve"> </w:t>
      </w:r>
      <w:r w:rsidRPr="00C15379">
        <w:t xml:space="preserve">Это такой </w:t>
      </w:r>
      <w:r w:rsidR="00814181" w:rsidRPr="00C15379">
        <w:t>образ просто,</w:t>
      </w:r>
      <w:r w:rsidRPr="00C15379">
        <w:t xml:space="preserve"> </w:t>
      </w:r>
      <w:r w:rsidR="00814181" w:rsidRPr="00C15379">
        <w:t xml:space="preserve">не в буквальном смысле вы берёте, </w:t>
      </w:r>
      <w:r w:rsidRPr="00C15379">
        <w:t>а вот именно</w:t>
      </w:r>
      <w:r w:rsidR="00EA7298" w:rsidRPr="00C15379">
        <w:t xml:space="preserve"> </w:t>
      </w:r>
      <w:r w:rsidRPr="00C15379">
        <w:t>сама территория с её спецификами,</w:t>
      </w:r>
      <w:r w:rsidR="00EA7298" w:rsidRPr="00C15379">
        <w:t xml:space="preserve"> </w:t>
      </w:r>
      <w:r w:rsidRPr="00C15379">
        <w:t xml:space="preserve">с её там перспективами </w:t>
      </w:r>
      <w:r w:rsidR="00814181" w:rsidRPr="00C15379">
        <w:t>и прочим –</w:t>
      </w:r>
      <w:r w:rsidRPr="00C15379">
        <w:t xml:space="preserve"> прямым воинством Отца Изначально Вышестоящего Аватара взращиваем</w:t>
      </w:r>
      <w:r w:rsidR="00814181" w:rsidRPr="00C15379">
        <w:t>а</w:t>
      </w:r>
      <w:r w:rsidRPr="00C15379">
        <w:t>.</w:t>
      </w:r>
    </w:p>
    <w:p w:rsidR="00322716" w:rsidRPr="00C15379" w:rsidRDefault="00322716" w:rsidP="00322716">
      <w:pPr>
        <w:ind w:firstLine="454"/>
      </w:pPr>
      <w:r w:rsidRPr="00C15379">
        <w:rPr>
          <w:b/>
        </w:rPr>
        <w:t>Стяжа</w:t>
      </w:r>
      <w:r w:rsidR="00814181" w:rsidRPr="00C15379">
        <w:rPr>
          <w:b/>
        </w:rPr>
        <w:t>я</w:t>
      </w:r>
      <w:r w:rsidRPr="00C15379">
        <w:rPr>
          <w:b/>
        </w:rPr>
        <w:t xml:space="preserve"> новую волну истории Изначально Вышестоящего Отца и развёртыва</w:t>
      </w:r>
      <w:r w:rsidR="00814181" w:rsidRPr="00C15379">
        <w:rPr>
          <w:b/>
        </w:rPr>
        <w:t>я</w:t>
      </w:r>
      <w:r w:rsidRPr="00C15379">
        <w:rPr>
          <w:b/>
        </w:rPr>
        <w:t xml:space="preserve"> её по всей территории</w:t>
      </w:r>
      <w:r w:rsidRPr="00C15379">
        <w:t>, верша историю территории. А территори</w:t>
      </w:r>
      <w:r w:rsidR="006C6511" w:rsidRPr="00C15379">
        <w:t>я</w:t>
      </w:r>
      <w:r w:rsidRPr="00C15379">
        <w:t xml:space="preserve"> идёт</w:t>
      </w:r>
      <w:r w:rsidR="00814181" w:rsidRPr="00C15379">
        <w:t xml:space="preserve"> </w:t>
      </w:r>
      <w:r w:rsidR="006C6511" w:rsidRPr="00C15379">
        <w:t>за устремлёнными,</w:t>
      </w:r>
      <w:r w:rsidRPr="00C15379">
        <w:t xml:space="preserve"> вот насколько вы сейчас устремлены, так и территория проживается в её устремлённости.</w:t>
      </w:r>
      <w:r w:rsidR="006C6511" w:rsidRPr="00C15379">
        <w:t xml:space="preserve"> Есть.</w:t>
      </w:r>
    </w:p>
    <w:p w:rsidR="00343506" w:rsidRPr="00C15379" w:rsidRDefault="00343506" w:rsidP="00343506">
      <w:pPr>
        <w:pStyle w:val="12"/>
      </w:pPr>
      <w:bookmarkStart w:id="12" w:name="_Toc531917068"/>
      <w:r w:rsidRPr="00C15379">
        <w:t>Воинство 16301 Изначально Вышестоящей Реальности</w:t>
      </w:r>
      <w:bookmarkEnd w:id="12"/>
      <w:r w:rsidRPr="00C15379">
        <w:t xml:space="preserve"> </w:t>
      </w:r>
    </w:p>
    <w:p w:rsidR="00322716" w:rsidRPr="00C15379" w:rsidRDefault="00322716" w:rsidP="00322716">
      <w:pPr>
        <w:ind w:firstLine="454"/>
      </w:pPr>
      <w:r w:rsidRPr="00C15379">
        <w:t>И возжигаясь, мы синтезируемся с Изначально Вышестоящими Аватарами Синтеза</w:t>
      </w:r>
      <w:r w:rsidR="00EA7298" w:rsidRPr="00C15379">
        <w:t xml:space="preserve"> </w:t>
      </w:r>
      <w:r w:rsidRPr="00C15379">
        <w:rPr>
          <w:b/>
        </w:rPr>
        <w:t>Святославом и Олесей</w:t>
      </w:r>
      <w:r w:rsidR="00A83EFC" w:rsidRPr="00C15379">
        <w:t>,</w:t>
      </w:r>
      <w:r w:rsidRPr="00C15379">
        <w:t xml:space="preserve"> переходим в их зал 16301 Изначально Вышестояще Реально Явленн</w:t>
      </w:r>
      <w:r w:rsidR="006C6511" w:rsidRPr="00C15379">
        <w:t xml:space="preserve">ый. И </w:t>
      </w:r>
      <w:r w:rsidRPr="00C15379">
        <w:t>синтезиру</w:t>
      </w:r>
      <w:r w:rsidR="006C6511" w:rsidRPr="00C15379">
        <w:t>ясь</w:t>
      </w:r>
      <w:r w:rsidRPr="00C15379">
        <w:t xml:space="preserve"> с Изначально Вышестоящими Аватарами Синтеза Святославом Олесей</w:t>
      </w:r>
      <w:r w:rsidR="006C6511" w:rsidRPr="00C15379">
        <w:t>,</w:t>
      </w:r>
      <w:r w:rsidRPr="00C15379">
        <w:t xml:space="preserve"> стяжая и возжигаясь Синтезом</w:t>
      </w:r>
      <w:r w:rsidR="00EA7298" w:rsidRPr="00C15379">
        <w:t xml:space="preserve"> </w:t>
      </w:r>
      <w:r w:rsidRPr="00C15379">
        <w:t>Синтезности Изначально Вышестоящего Отца,</w:t>
      </w:r>
      <w:r w:rsidR="00EA7298" w:rsidRPr="00C15379">
        <w:t xml:space="preserve"> </w:t>
      </w:r>
      <w:r w:rsidRPr="00C15379">
        <w:t>включаясь в новый этап развития территории, её преображения новым Синтез</w:t>
      </w:r>
      <w:r w:rsidR="006C6511" w:rsidRPr="00C15379">
        <w:t xml:space="preserve"> </w:t>
      </w:r>
      <w:r w:rsidRPr="00C15379">
        <w:t>годом служения.</w:t>
      </w:r>
    </w:p>
    <w:p w:rsidR="00343506" w:rsidRPr="00C15379" w:rsidRDefault="00322716" w:rsidP="00322716">
      <w:pPr>
        <w:ind w:firstLine="454"/>
      </w:pPr>
      <w:r w:rsidRPr="00C15379">
        <w:t>Проживите от Аватара Синтеза Святослава и Олеси вот их сейчас воинскую</w:t>
      </w:r>
      <w:r w:rsidR="00EA7298" w:rsidRPr="00C15379">
        <w:t xml:space="preserve"> </w:t>
      </w:r>
      <w:r w:rsidRPr="00C15379">
        <w:t>специфику.</w:t>
      </w:r>
      <w:r w:rsidR="00EA7298" w:rsidRPr="00C15379">
        <w:t xml:space="preserve"> </w:t>
      </w:r>
      <w:r w:rsidRPr="00C15379">
        <w:t xml:space="preserve">Как вы её? Их вот это внутреннее содержание, концентрацию. Сейчас </w:t>
      </w:r>
      <w:r w:rsidR="00343506" w:rsidRPr="00C15379">
        <w:t xml:space="preserve">они примерно </w:t>
      </w:r>
      <w:r w:rsidRPr="00C15379">
        <w:t>показывают проживание, что вот они, а за ними тысячи Служащих. А они во главе.</w:t>
      </w:r>
      <w:r w:rsidR="00EA7298" w:rsidRPr="00C15379">
        <w:t xml:space="preserve"> </w:t>
      </w:r>
      <w:r w:rsidRPr="00C15379">
        <w:t>Вот это воинство – воинство 16301 Изначально Вышестоящей Реальности, в которое вы сейчас</w:t>
      </w:r>
      <w:r w:rsidR="00343506" w:rsidRPr="00C15379">
        <w:t xml:space="preserve"> и</w:t>
      </w:r>
      <w:r w:rsidRPr="00C15379">
        <w:t xml:space="preserve"> входите, как часть.</w:t>
      </w:r>
    </w:p>
    <w:p w:rsidR="00343506" w:rsidRPr="00C15379" w:rsidRDefault="00322716" w:rsidP="00322716">
      <w:pPr>
        <w:ind w:firstLine="454"/>
      </w:pPr>
      <w:r w:rsidRPr="00C15379">
        <w:t xml:space="preserve">Проникаясь Синтезом, возжигаясь Синтезом </w:t>
      </w:r>
      <w:r w:rsidR="00343506" w:rsidRPr="00C15379">
        <w:t>Святослава Олеси, в синтезе со Святославом Олесей м</w:t>
      </w:r>
      <w:r w:rsidRPr="00C15379">
        <w:t>ы возвращаемся в зал Совещания и</w:t>
      </w:r>
      <w:r w:rsidR="00A83EFC" w:rsidRPr="00C15379">
        <w:t>,</w:t>
      </w:r>
      <w:r w:rsidRPr="00C15379">
        <w:t xml:space="preserve"> развёртываясь</w:t>
      </w:r>
      <w:r w:rsidR="00343506" w:rsidRPr="00C15379">
        <w:t>,</w:t>
      </w:r>
      <w:r w:rsidRPr="00C15379">
        <w:t xml:space="preserve"> фиксируясь в зале</w:t>
      </w:r>
      <w:r w:rsidR="00343506" w:rsidRPr="00C15379">
        <w:t>,</w:t>
      </w:r>
      <w:r w:rsidRPr="00C15379">
        <w:t xml:space="preserve"> каждый занимает сво</w:t>
      </w:r>
      <w:r w:rsidR="000E74F7" w:rsidRPr="00C15379">
        <w:t>ю</w:t>
      </w:r>
      <w:r w:rsidRPr="00C15379">
        <w:t xml:space="preserve"> иерархическую позицию в зале</w:t>
      </w:r>
      <w:r w:rsidR="00A83EFC" w:rsidRPr="00C15379">
        <w:t>,</w:t>
      </w:r>
      <w:r w:rsidRPr="00C15379">
        <w:t xml:space="preserve"> как Аватар</w:t>
      </w:r>
      <w:r w:rsidR="00EA7298" w:rsidRPr="00C15379">
        <w:t xml:space="preserve"> </w:t>
      </w:r>
      <w:r w:rsidRPr="00C15379">
        <w:t>Воин Синтеза</w:t>
      </w:r>
      <w:r w:rsidR="00343506" w:rsidRPr="00C15379">
        <w:t>.</w:t>
      </w:r>
    </w:p>
    <w:p w:rsidR="00322716" w:rsidRPr="00C15379" w:rsidRDefault="00343506" w:rsidP="00322716">
      <w:pPr>
        <w:ind w:firstLine="454"/>
      </w:pPr>
      <w:r w:rsidRPr="00C15379">
        <w:t>И</w:t>
      </w:r>
      <w:r w:rsidR="00322716" w:rsidRPr="00C15379">
        <w:t xml:space="preserve"> далее продолжаем работать в этом зале</w:t>
      </w:r>
      <w:r w:rsidRPr="00C15379">
        <w:t>,</w:t>
      </w:r>
      <w:r w:rsidR="00322716" w:rsidRPr="00C15379">
        <w:t xml:space="preserve"> физически </w:t>
      </w:r>
      <w:r w:rsidRPr="00C15379">
        <w:t xml:space="preserve">возвращаем фиксацию </w:t>
      </w:r>
      <w:r w:rsidR="00322716" w:rsidRPr="00C15379">
        <w:t>на физик</w:t>
      </w:r>
      <w:r w:rsidRPr="00C15379">
        <w:t>у</w:t>
      </w:r>
      <w:r w:rsidR="00322716" w:rsidRPr="00C15379">
        <w:t>. Пока никуда не эманируем</w:t>
      </w:r>
      <w:r w:rsidRPr="00C15379">
        <w:t>.</w:t>
      </w:r>
    </w:p>
    <w:p w:rsidR="00343506" w:rsidRPr="00C15379" w:rsidRDefault="00C15379" w:rsidP="000E74F7">
      <w:pPr>
        <w:pStyle w:val="12"/>
      </w:pPr>
      <w:bookmarkStart w:id="13" w:name="_Toc531917069"/>
      <w:r>
        <w:rPr>
          <w:szCs w:val="24"/>
        </w:rPr>
        <w:t>В</w:t>
      </w:r>
      <w:r w:rsidRPr="00C15379">
        <w:rPr>
          <w:szCs w:val="24"/>
        </w:rPr>
        <w:t>ершение территории</w:t>
      </w:r>
      <w:r>
        <w:rPr>
          <w:szCs w:val="24"/>
        </w:rPr>
        <w:t>.</w:t>
      </w:r>
      <w:r w:rsidRPr="00C15379">
        <w:t xml:space="preserve"> </w:t>
      </w:r>
      <w:r w:rsidR="000E74F7" w:rsidRPr="00C15379">
        <w:t>Делимся после практики</w:t>
      </w:r>
      <w:bookmarkEnd w:id="13"/>
    </w:p>
    <w:p w:rsidR="000E74F7" w:rsidRPr="00C15379" w:rsidRDefault="000E74F7" w:rsidP="000E74F7">
      <w:pPr>
        <w:ind w:firstLine="454"/>
      </w:pPr>
      <w:r w:rsidRPr="00C15379">
        <w:t>Б</w:t>
      </w:r>
      <w:r w:rsidR="00343506" w:rsidRPr="00C15379">
        <w:t>ыло такое ощущение, как будто я дышу в Огне. Настолько концентрация на физику, аж дыхание. Кстати, это один из инструментов, метод –</w:t>
      </w:r>
      <w:r w:rsidR="00322716" w:rsidRPr="00C15379">
        <w:t xml:space="preserve"> дыхание Отца, как Воина Синтеза</w:t>
      </w:r>
      <w:r w:rsidR="00343506" w:rsidRPr="00C15379">
        <w:t>, – когда-то обучал Дзей. Или словом: твоё слово выразить вслух – вот именно сжечь</w:t>
      </w:r>
      <w:r w:rsidRPr="00C15379">
        <w:t xml:space="preserve">. Насколько </w:t>
      </w:r>
      <w:r w:rsidR="00322716" w:rsidRPr="00C15379">
        <w:t>оно концентрировано.</w:t>
      </w:r>
    </w:p>
    <w:p w:rsidR="00322716" w:rsidRPr="00C15379" w:rsidRDefault="00322716" w:rsidP="000E74F7">
      <w:pPr>
        <w:ind w:firstLine="454"/>
      </w:pPr>
      <w:r w:rsidRPr="00C15379">
        <w:t xml:space="preserve">Давайте поделимся. </w:t>
      </w:r>
      <w:r w:rsidR="000E74F7" w:rsidRPr="00C15379">
        <w:t>Есть чем? К</w:t>
      </w:r>
      <w:r w:rsidRPr="00C15379">
        <w:t xml:space="preserve">то-то что-то видел, проживал. Давайте, сейчас нужно отдать </w:t>
      </w:r>
      <w:r w:rsidR="000E74F7" w:rsidRPr="00C15379">
        <w:t>всё.</w:t>
      </w:r>
      <w:r w:rsidRPr="00C15379">
        <w:t xml:space="preserve"> Но в то же время</w:t>
      </w:r>
      <w:r w:rsidR="00A83EFC" w:rsidRPr="00C15379">
        <w:t>,</w:t>
      </w:r>
      <w:r w:rsidRPr="00C15379">
        <w:t xml:space="preserve"> с нами сейчас продолжают работать в зале Святослав Олеся. Кстати</w:t>
      </w:r>
      <w:r w:rsidR="000E74F7" w:rsidRPr="00C15379">
        <w:t>,</w:t>
      </w:r>
      <w:r w:rsidRPr="00C15379">
        <w:t xml:space="preserve"> я не сказал, но в зале ещё с нами </w:t>
      </w:r>
      <w:r w:rsidR="000E74F7" w:rsidRPr="00C15379">
        <w:t xml:space="preserve">и </w:t>
      </w:r>
      <w:r w:rsidRPr="00C15379">
        <w:t xml:space="preserve">весь </w:t>
      </w:r>
      <w:r w:rsidR="000E74F7" w:rsidRPr="00C15379">
        <w:t>путь</w:t>
      </w:r>
      <w:r w:rsidRPr="00C15379">
        <w:t xml:space="preserve"> практически</w:t>
      </w:r>
      <w:r w:rsidR="000E74F7" w:rsidRPr="00C15379">
        <w:t>….</w:t>
      </w:r>
      <w:r w:rsidRPr="00C15379">
        <w:t xml:space="preserve"> Он проявился в зале ИВДИВО, когда мы были у Кут Хуми</w:t>
      </w:r>
      <w:r w:rsidR="000E74F7" w:rsidRPr="00C15379">
        <w:t>, с</w:t>
      </w:r>
      <w:r w:rsidRPr="00C15379">
        <w:t xml:space="preserve"> нами всё это время был ещё один Аватар</w:t>
      </w:r>
      <w:r w:rsidR="000E74F7" w:rsidRPr="00C15379">
        <w:t>. Вопрос, кто?</w:t>
      </w:r>
      <w:r w:rsidRPr="00C15379">
        <w:t xml:space="preserve"> У меня даже с языка слетает, я сейчас даже хочу сказать</w:t>
      </w:r>
      <w:r w:rsidR="000E74F7" w:rsidRPr="00C15379">
        <w:t xml:space="preserve"> </w:t>
      </w:r>
      <w:r w:rsidR="000E74F7" w:rsidRPr="00C15379">
        <w:rPr>
          <w:i/>
        </w:rPr>
        <w:t>(из зала: Иосиф)</w:t>
      </w:r>
      <w:r w:rsidR="000E74F7" w:rsidRPr="00C15379">
        <w:t xml:space="preserve"> – Иосиф. Во-первых, у нас первое Совещание ИВДИВО, а Он как Глава Воинства. Он ещё продолжает там быть с нами всё это время. Вполне возможно, что дальше будет что-то. Я говорю</w:t>
      </w:r>
      <w:r w:rsidR="00A83EFC" w:rsidRPr="00C15379">
        <w:t xml:space="preserve"> –</w:t>
      </w:r>
      <w:r w:rsidR="000E74F7" w:rsidRPr="00C15379">
        <w:t xml:space="preserve"> мне хочется сказать: Иосиф.</w:t>
      </w:r>
    </w:p>
    <w:p w:rsidR="000E74F7" w:rsidRPr="00C15379" w:rsidRDefault="000E74F7" w:rsidP="000E74F7">
      <w:pPr>
        <w:pStyle w:val="ad"/>
        <w:ind w:firstLine="454"/>
        <w:jc w:val="both"/>
        <w:rPr>
          <w:rFonts w:ascii="Times New Roman" w:hAnsi="Times New Roman"/>
          <w:sz w:val="24"/>
          <w:szCs w:val="24"/>
        </w:rPr>
      </w:pPr>
      <w:r w:rsidRPr="00C15379">
        <w:rPr>
          <w:rFonts w:ascii="Times New Roman" w:hAnsi="Times New Roman"/>
          <w:sz w:val="24"/>
          <w:szCs w:val="24"/>
        </w:rPr>
        <w:t>О.И.: Я видела такую фигуру Изначально Вышестоящего Аватара Изначально Вышестоящего Отца. В этот момент мы стяжали специфику свою Воинства. И, что вот во мне, сколько было членов Иерархии на Плацу, они все были во мне. Это</w:t>
      </w:r>
      <w:r w:rsidR="00027D36" w:rsidRPr="00C15379">
        <w:rPr>
          <w:rFonts w:ascii="Times New Roman" w:hAnsi="Times New Roman"/>
          <w:sz w:val="24"/>
          <w:szCs w:val="24"/>
        </w:rPr>
        <w:t>,</w:t>
      </w:r>
      <w:r w:rsidRPr="00C15379">
        <w:rPr>
          <w:rFonts w:ascii="Times New Roman" w:hAnsi="Times New Roman"/>
          <w:sz w:val="24"/>
          <w:szCs w:val="24"/>
        </w:rPr>
        <w:t xml:space="preserve"> </w:t>
      </w:r>
      <w:r w:rsidR="00027D36" w:rsidRPr="00C15379">
        <w:rPr>
          <w:rFonts w:ascii="Times New Roman" w:hAnsi="Times New Roman"/>
          <w:sz w:val="24"/>
          <w:szCs w:val="24"/>
        </w:rPr>
        <w:t>«</w:t>
      </w:r>
      <w:r w:rsidRPr="00C15379">
        <w:rPr>
          <w:rFonts w:ascii="Times New Roman" w:hAnsi="Times New Roman"/>
          <w:sz w:val="24"/>
          <w:szCs w:val="24"/>
        </w:rPr>
        <w:t>Один за всех – все за одного</w:t>
      </w:r>
      <w:r w:rsidR="00027D36" w:rsidRPr="00C15379">
        <w:rPr>
          <w:rFonts w:ascii="Times New Roman" w:hAnsi="Times New Roman"/>
          <w:sz w:val="24"/>
          <w:szCs w:val="24"/>
        </w:rPr>
        <w:t>»</w:t>
      </w:r>
      <w:r w:rsidRPr="00C15379">
        <w:rPr>
          <w:rFonts w:ascii="Times New Roman" w:hAnsi="Times New Roman"/>
          <w:sz w:val="24"/>
          <w:szCs w:val="24"/>
        </w:rPr>
        <w:t>, и то, что я – частица Аватара</w:t>
      </w:r>
      <w:r w:rsidR="00027D36" w:rsidRPr="00C15379">
        <w:rPr>
          <w:rFonts w:ascii="Times New Roman" w:hAnsi="Times New Roman"/>
          <w:sz w:val="24"/>
          <w:szCs w:val="24"/>
        </w:rPr>
        <w:t>.</w:t>
      </w:r>
    </w:p>
    <w:p w:rsidR="00027D36" w:rsidRPr="00C15379" w:rsidRDefault="00027D36" w:rsidP="000E74F7">
      <w:pPr>
        <w:pStyle w:val="ad"/>
        <w:ind w:firstLine="454"/>
        <w:jc w:val="both"/>
        <w:rPr>
          <w:rFonts w:ascii="Times New Roman" w:hAnsi="Times New Roman"/>
          <w:sz w:val="24"/>
          <w:szCs w:val="24"/>
        </w:rPr>
      </w:pPr>
      <w:r w:rsidRPr="00C15379">
        <w:rPr>
          <w:rFonts w:ascii="Times New Roman" w:hAnsi="Times New Roman"/>
          <w:sz w:val="24"/>
          <w:szCs w:val="24"/>
        </w:rPr>
        <w:t>С чем вас и поздравляю.</w:t>
      </w:r>
    </w:p>
    <w:p w:rsidR="00027D36" w:rsidRPr="00C15379" w:rsidRDefault="00027D36" w:rsidP="000E74F7">
      <w:pPr>
        <w:pStyle w:val="ad"/>
        <w:ind w:firstLine="454"/>
        <w:jc w:val="both"/>
        <w:rPr>
          <w:rFonts w:ascii="Times New Roman" w:hAnsi="Times New Roman"/>
          <w:sz w:val="24"/>
          <w:szCs w:val="24"/>
        </w:rPr>
      </w:pPr>
      <w:r w:rsidRPr="00C15379">
        <w:rPr>
          <w:rFonts w:ascii="Times New Roman" w:hAnsi="Times New Roman"/>
          <w:sz w:val="24"/>
          <w:szCs w:val="24"/>
        </w:rPr>
        <w:t>Кстати. Объявил сейчас решение Иосиф. Всё это время, пока он с нами был, это мы его подопечные. А тот, кто на</w:t>
      </w:r>
      <w:r w:rsidR="00A83EFC" w:rsidRPr="00C15379">
        <w:rPr>
          <w:rFonts w:ascii="Times New Roman" w:hAnsi="Times New Roman"/>
          <w:sz w:val="24"/>
          <w:szCs w:val="24"/>
        </w:rPr>
        <w:t>с</w:t>
      </w:r>
      <w:r w:rsidRPr="00C15379">
        <w:rPr>
          <w:rFonts w:ascii="Times New Roman" w:hAnsi="Times New Roman"/>
          <w:sz w:val="24"/>
          <w:szCs w:val="24"/>
        </w:rPr>
        <w:t xml:space="preserve"> ведёт, обучает, он не может участвовать, он ведёт нас. Мы сейчас с вами проходили экзамен. Экзамен. И вот то, что вы сказали сейчас, этим зафиксировался, что экзамен сдан. То, что сейчас вошли в новое – вы в это вошли. Соответственно, экзамен у нас принимал не Иосиф. А так как фиксировался Изначально Вышестоящий Аватар, мы к нему не пошли, но из зала Отца мы с ним синтезировались. То есть, тут, просто так ничего не бывает. С чем вас и поздравляю. Не знаю, плохо-хорошо, так расшифровка прошла.</w:t>
      </w:r>
    </w:p>
    <w:p w:rsidR="00027D36" w:rsidRPr="00C15379" w:rsidRDefault="00027D36" w:rsidP="000E74F7">
      <w:pPr>
        <w:pStyle w:val="ad"/>
        <w:ind w:firstLine="454"/>
        <w:jc w:val="both"/>
        <w:rPr>
          <w:rFonts w:ascii="Times New Roman" w:hAnsi="Times New Roman"/>
          <w:sz w:val="24"/>
          <w:szCs w:val="24"/>
        </w:rPr>
      </w:pPr>
      <w:r w:rsidRPr="00C15379">
        <w:rPr>
          <w:rFonts w:ascii="Times New Roman" w:hAnsi="Times New Roman"/>
          <w:sz w:val="24"/>
          <w:szCs w:val="24"/>
        </w:rPr>
        <w:t xml:space="preserve">О.И.: Мы в Сосновом Бору, но наше Здание фиксируется в Гатчине. На Совете мы стяжали. У нас там было зафиксировано наше Здание. Всю территорию, которую мы поднимали, Ленинградской областью. Я думала, наверно дырка должна быть в середине, у нас там Петербург в середине. Дырки не было. Я поняла, что мы накрываем территорию своим Огнём – всю. </w:t>
      </w:r>
      <w:r w:rsidR="002354E0" w:rsidRPr="00C15379">
        <w:rPr>
          <w:rFonts w:ascii="Times New Roman" w:hAnsi="Times New Roman"/>
          <w:sz w:val="24"/>
          <w:szCs w:val="24"/>
        </w:rPr>
        <w:t>И я вижу всю Россию – сначала. И потом – вся территория Планеты поменялась.</w:t>
      </w:r>
    </w:p>
    <w:p w:rsidR="002354E0" w:rsidRPr="00C15379" w:rsidRDefault="002354E0" w:rsidP="000E74F7">
      <w:pPr>
        <w:pStyle w:val="ad"/>
        <w:ind w:firstLine="454"/>
        <w:jc w:val="both"/>
        <w:rPr>
          <w:rFonts w:ascii="Times New Roman" w:hAnsi="Times New Roman"/>
          <w:sz w:val="24"/>
          <w:szCs w:val="24"/>
        </w:rPr>
      </w:pPr>
      <w:r w:rsidRPr="00C15379">
        <w:rPr>
          <w:rFonts w:ascii="Times New Roman" w:hAnsi="Times New Roman"/>
          <w:sz w:val="24"/>
          <w:szCs w:val="24"/>
        </w:rPr>
        <w:t>М.Е.: Про исторические пласты у нас было занятие. Ленинградская область</w:t>
      </w:r>
      <w:r w:rsidR="00373962" w:rsidRPr="00C15379">
        <w:rPr>
          <w:rFonts w:ascii="Times New Roman" w:hAnsi="Times New Roman"/>
          <w:sz w:val="24"/>
          <w:szCs w:val="24"/>
        </w:rPr>
        <w:t>,</w:t>
      </w:r>
      <w:r w:rsidRPr="00C15379">
        <w:rPr>
          <w:rFonts w:ascii="Times New Roman" w:hAnsi="Times New Roman"/>
          <w:sz w:val="24"/>
          <w:szCs w:val="24"/>
        </w:rPr>
        <w:t xml:space="preserve"> как историческое место, очень много в своей истории имеет воинских каких-то действий. И вот этот трагизм, вечная оборона, мы хотели вот эту стойкость переключить на новое. И именно с Воина Духа Ленинградская область переключилась на Воина Синтеза. И сказала: </w:t>
      </w:r>
      <w:r w:rsidR="00373962" w:rsidRPr="00C15379">
        <w:rPr>
          <w:rFonts w:ascii="Times New Roman" w:hAnsi="Times New Roman"/>
          <w:sz w:val="24"/>
          <w:szCs w:val="24"/>
        </w:rPr>
        <w:t>«</w:t>
      </w:r>
      <w:r w:rsidRPr="00C15379">
        <w:rPr>
          <w:rFonts w:ascii="Times New Roman" w:hAnsi="Times New Roman"/>
          <w:i/>
          <w:sz w:val="24"/>
          <w:szCs w:val="24"/>
        </w:rPr>
        <w:t>Хочу</w:t>
      </w:r>
      <w:r w:rsidRPr="00C15379">
        <w:rPr>
          <w:rFonts w:ascii="Times New Roman" w:hAnsi="Times New Roman"/>
          <w:sz w:val="24"/>
          <w:szCs w:val="24"/>
        </w:rPr>
        <w:t xml:space="preserve"> быть Воином Синтеза».</w:t>
      </w:r>
    </w:p>
    <w:p w:rsidR="002354E0" w:rsidRPr="00C15379" w:rsidRDefault="002354E0" w:rsidP="000E74F7">
      <w:pPr>
        <w:pStyle w:val="ad"/>
        <w:ind w:firstLine="454"/>
        <w:jc w:val="both"/>
        <w:rPr>
          <w:rFonts w:ascii="Times New Roman" w:hAnsi="Times New Roman"/>
          <w:sz w:val="24"/>
          <w:szCs w:val="24"/>
        </w:rPr>
      </w:pPr>
      <w:r w:rsidRPr="00C15379">
        <w:rPr>
          <w:rFonts w:ascii="Times New Roman" w:hAnsi="Times New Roman"/>
          <w:sz w:val="24"/>
          <w:szCs w:val="24"/>
        </w:rPr>
        <w:t xml:space="preserve">Л.К.: У меня проживание, как мы вошли в зал к Отцу как пионерский отряд, с барабаном. А вышли мы совершенно уже Воинами Синтеза. И я увидела, что Воля Отца, она в нас вовне. Раньше Меч или Тело – это Воля, теперь Тело – это Синтез, Воля – она вовне. И совершенно другое какое-то Тело, оно </w:t>
      </w:r>
      <w:proofErr w:type="spellStart"/>
      <w:r w:rsidRPr="00C15379">
        <w:rPr>
          <w:rFonts w:ascii="Times New Roman" w:hAnsi="Times New Roman"/>
          <w:sz w:val="24"/>
          <w:szCs w:val="24"/>
        </w:rPr>
        <w:t>синтезное</w:t>
      </w:r>
      <w:proofErr w:type="spellEnd"/>
      <w:r w:rsidRPr="00C15379">
        <w:rPr>
          <w:rFonts w:ascii="Times New Roman" w:hAnsi="Times New Roman"/>
          <w:sz w:val="24"/>
          <w:szCs w:val="24"/>
        </w:rPr>
        <w:t xml:space="preserve"> Тело, несущее Волю вовне. И то, что сказала Марина. Вершение. Территория, она у меня поднялась. Зависание этих слоёв. И действие, как кольца, как строят колодец, огненные кольца, которые прожигали вот это всё. И потом территория….</w:t>
      </w:r>
    </w:p>
    <w:p w:rsidR="002354E0" w:rsidRPr="00C15379" w:rsidRDefault="002354E0" w:rsidP="000E74F7">
      <w:pPr>
        <w:pStyle w:val="ad"/>
        <w:ind w:firstLine="454"/>
        <w:jc w:val="both"/>
        <w:rPr>
          <w:rFonts w:ascii="Times New Roman" w:hAnsi="Times New Roman"/>
          <w:sz w:val="24"/>
          <w:szCs w:val="24"/>
        </w:rPr>
      </w:pPr>
      <w:r w:rsidRPr="00C15379">
        <w:rPr>
          <w:rFonts w:ascii="Times New Roman" w:hAnsi="Times New Roman"/>
          <w:sz w:val="24"/>
          <w:szCs w:val="24"/>
        </w:rPr>
        <w:t xml:space="preserve">В принципе. Имеется в виду, поднять – это не взбаламутить. А именно как </w:t>
      </w:r>
      <w:proofErr w:type="spellStart"/>
      <w:r w:rsidRPr="00C15379">
        <w:rPr>
          <w:rFonts w:ascii="Times New Roman" w:hAnsi="Times New Roman"/>
          <w:sz w:val="24"/>
          <w:szCs w:val="24"/>
        </w:rPr>
        <w:t>вершение</w:t>
      </w:r>
      <w:proofErr w:type="spellEnd"/>
      <w:r w:rsidRPr="00C15379">
        <w:rPr>
          <w:rFonts w:ascii="Times New Roman" w:hAnsi="Times New Roman"/>
          <w:sz w:val="24"/>
          <w:szCs w:val="24"/>
        </w:rPr>
        <w:t xml:space="preserve"> территории, на новый уровень, на новое качество.</w:t>
      </w:r>
    </w:p>
    <w:p w:rsidR="002354E0" w:rsidRPr="00C15379" w:rsidRDefault="002354E0" w:rsidP="000E74F7">
      <w:pPr>
        <w:pStyle w:val="ad"/>
        <w:ind w:firstLine="454"/>
        <w:jc w:val="both"/>
        <w:rPr>
          <w:rFonts w:ascii="Times New Roman" w:hAnsi="Times New Roman"/>
          <w:sz w:val="24"/>
          <w:szCs w:val="24"/>
        </w:rPr>
      </w:pPr>
      <w:r w:rsidRPr="00C15379">
        <w:rPr>
          <w:rFonts w:ascii="Times New Roman" w:hAnsi="Times New Roman"/>
          <w:sz w:val="24"/>
          <w:szCs w:val="24"/>
        </w:rPr>
        <w:t>Л.К.: У меня, что новая база совершенно.</w:t>
      </w:r>
    </w:p>
    <w:p w:rsidR="002354E0" w:rsidRPr="00C15379" w:rsidRDefault="002354E0" w:rsidP="000E74F7">
      <w:pPr>
        <w:pStyle w:val="ad"/>
        <w:ind w:firstLine="454"/>
        <w:jc w:val="both"/>
        <w:rPr>
          <w:rFonts w:ascii="Times New Roman" w:hAnsi="Times New Roman"/>
          <w:sz w:val="24"/>
          <w:szCs w:val="24"/>
        </w:rPr>
      </w:pPr>
      <w:r w:rsidRPr="00C15379">
        <w:rPr>
          <w:rFonts w:ascii="Times New Roman" w:hAnsi="Times New Roman"/>
          <w:sz w:val="24"/>
          <w:szCs w:val="24"/>
        </w:rPr>
        <w:t>М.Е.: Что всё закончилось и ушло.</w:t>
      </w:r>
    </w:p>
    <w:p w:rsidR="002354E0" w:rsidRPr="00C15379" w:rsidRDefault="002354E0" w:rsidP="000E74F7">
      <w:pPr>
        <w:pStyle w:val="ad"/>
        <w:ind w:firstLine="454"/>
        <w:jc w:val="both"/>
        <w:rPr>
          <w:rFonts w:ascii="Times New Roman" w:hAnsi="Times New Roman"/>
          <w:sz w:val="24"/>
          <w:szCs w:val="24"/>
        </w:rPr>
      </w:pPr>
      <w:r w:rsidRPr="00C15379">
        <w:rPr>
          <w:rFonts w:ascii="Times New Roman" w:hAnsi="Times New Roman"/>
          <w:sz w:val="24"/>
          <w:szCs w:val="24"/>
        </w:rPr>
        <w:t>Мы подняли её на новую ступеньку, которая и есть новая база совершенно. То</w:t>
      </w:r>
      <w:r w:rsidR="00373962" w:rsidRPr="00C15379">
        <w:rPr>
          <w:rFonts w:ascii="Times New Roman" w:hAnsi="Times New Roman"/>
          <w:sz w:val="24"/>
          <w:szCs w:val="24"/>
        </w:rPr>
        <w:t>,</w:t>
      </w:r>
      <w:r w:rsidRPr="00C15379">
        <w:rPr>
          <w:rFonts w:ascii="Times New Roman" w:hAnsi="Times New Roman"/>
          <w:sz w:val="24"/>
          <w:szCs w:val="24"/>
        </w:rPr>
        <w:t xml:space="preserve"> что старое было, мы компактифицировали в точку. Причём, очень интересно – точка. По сравнению с тем, что мы входим в новое, всё то, что когда-то в веках….</w:t>
      </w:r>
    </w:p>
    <w:p w:rsidR="00A83EFC" w:rsidRPr="00C15379" w:rsidRDefault="00A83EFC" w:rsidP="000E74F7">
      <w:pPr>
        <w:pStyle w:val="ad"/>
        <w:ind w:firstLine="454"/>
        <w:jc w:val="both"/>
        <w:rPr>
          <w:rFonts w:ascii="Times New Roman" w:hAnsi="Times New Roman"/>
          <w:sz w:val="24"/>
          <w:szCs w:val="24"/>
        </w:rPr>
      </w:pPr>
      <w:proofErr w:type="spellStart"/>
      <w:r w:rsidRPr="00C15379">
        <w:rPr>
          <w:rFonts w:ascii="Times New Roman" w:hAnsi="Times New Roman"/>
          <w:sz w:val="24"/>
          <w:szCs w:val="24"/>
        </w:rPr>
        <w:t>Е.К</w:t>
      </w:r>
      <w:proofErr w:type="spellEnd"/>
      <w:r w:rsidRPr="00C15379">
        <w:rPr>
          <w:rFonts w:ascii="Times New Roman" w:hAnsi="Times New Roman"/>
          <w:sz w:val="24"/>
          <w:szCs w:val="24"/>
        </w:rPr>
        <w:t>.: Точка невозврата.</w:t>
      </w:r>
    </w:p>
    <w:p w:rsidR="00A83EFC" w:rsidRPr="00C15379" w:rsidRDefault="00A83EFC" w:rsidP="000E74F7">
      <w:pPr>
        <w:pStyle w:val="ad"/>
        <w:ind w:firstLine="454"/>
        <w:jc w:val="both"/>
        <w:rPr>
          <w:rFonts w:ascii="Times New Roman" w:hAnsi="Times New Roman"/>
          <w:sz w:val="24"/>
          <w:szCs w:val="24"/>
        </w:rPr>
      </w:pPr>
      <w:r w:rsidRPr="00C15379">
        <w:rPr>
          <w:rFonts w:ascii="Times New Roman" w:hAnsi="Times New Roman"/>
          <w:sz w:val="24"/>
          <w:szCs w:val="24"/>
        </w:rPr>
        <w:t>Л.К.: Чья это территория, кто за что боролся – это просто едино всё.</w:t>
      </w:r>
    </w:p>
    <w:p w:rsidR="00A83EFC" w:rsidRPr="00C15379" w:rsidRDefault="00A83EFC" w:rsidP="000E74F7">
      <w:pPr>
        <w:pStyle w:val="ad"/>
        <w:ind w:firstLine="454"/>
        <w:jc w:val="both"/>
        <w:rPr>
          <w:rFonts w:ascii="Times New Roman" w:hAnsi="Times New Roman"/>
          <w:sz w:val="24"/>
          <w:szCs w:val="24"/>
        </w:rPr>
      </w:pPr>
      <w:r w:rsidRPr="00C15379">
        <w:rPr>
          <w:rFonts w:ascii="Times New Roman" w:hAnsi="Times New Roman"/>
          <w:sz w:val="24"/>
          <w:szCs w:val="24"/>
        </w:rPr>
        <w:t>Неважно</w:t>
      </w:r>
      <w:r w:rsidR="00373962" w:rsidRPr="00C15379">
        <w:rPr>
          <w:rFonts w:ascii="Times New Roman" w:hAnsi="Times New Roman"/>
          <w:sz w:val="24"/>
          <w:szCs w:val="24"/>
        </w:rPr>
        <w:t>,</w:t>
      </w:r>
      <w:r w:rsidRPr="00C15379">
        <w:rPr>
          <w:rFonts w:ascii="Times New Roman" w:hAnsi="Times New Roman"/>
          <w:sz w:val="24"/>
          <w:szCs w:val="24"/>
        </w:rPr>
        <w:t xml:space="preserve"> – было, сейчас новый этап, новый Путь.</w:t>
      </w:r>
    </w:p>
    <w:p w:rsidR="00A83EFC" w:rsidRPr="00C15379" w:rsidRDefault="00A83EFC" w:rsidP="000E74F7">
      <w:pPr>
        <w:pStyle w:val="ad"/>
        <w:ind w:firstLine="454"/>
        <w:jc w:val="both"/>
        <w:rPr>
          <w:rFonts w:ascii="Times New Roman" w:hAnsi="Times New Roman"/>
          <w:sz w:val="24"/>
          <w:szCs w:val="24"/>
        </w:rPr>
      </w:pPr>
      <w:r w:rsidRPr="00C15379">
        <w:rPr>
          <w:rFonts w:ascii="Times New Roman" w:hAnsi="Times New Roman"/>
          <w:sz w:val="24"/>
          <w:szCs w:val="24"/>
        </w:rPr>
        <w:t>И.С.: Я так граждан увидела, которые теперь перемешались из разных территорий, регионов, переезжают. В моём районе, допустим, там ленинградцы</w:t>
      </w:r>
      <w:r w:rsidR="00373962" w:rsidRPr="00C15379">
        <w:rPr>
          <w:rFonts w:ascii="Times New Roman" w:hAnsi="Times New Roman"/>
          <w:sz w:val="24"/>
          <w:szCs w:val="24"/>
        </w:rPr>
        <w:t xml:space="preserve"> и</w:t>
      </w:r>
      <w:r w:rsidRPr="00C15379">
        <w:rPr>
          <w:rFonts w:ascii="Times New Roman" w:hAnsi="Times New Roman"/>
          <w:sz w:val="24"/>
          <w:szCs w:val="24"/>
        </w:rPr>
        <w:t xml:space="preserve"> не ленинградцы. Там просто жители. И это распространяется на всю Россию. На всю Планету.</w:t>
      </w:r>
    </w:p>
    <w:p w:rsidR="00A83EFC" w:rsidRPr="00C15379" w:rsidRDefault="00A83EFC" w:rsidP="000E74F7">
      <w:pPr>
        <w:pStyle w:val="ad"/>
        <w:ind w:firstLine="454"/>
        <w:jc w:val="both"/>
        <w:rPr>
          <w:rFonts w:ascii="Times New Roman" w:hAnsi="Times New Roman"/>
          <w:sz w:val="24"/>
          <w:szCs w:val="24"/>
        </w:rPr>
      </w:pPr>
      <w:r w:rsidRPr="00C15379">
        <w:rPr>
          <w:rFonts w:ascii="Times New Roman" w:hAnsi="Times New Roman"/>
          <w:sz w:val="24"/>
          <w:szCs w:val="24"/>
        </w:rPr>
        <w:t xml:space="preserve">О.И.: Граждане Санкт-Петербурга становятся гражданами Ленинградской области </w:t>
      </w:r>
      <w:r w:rsidRPr="00C15379">
        <w:rPr>
          <w:rFonts w:ascii="Times New Roman" w:hAnsi="Times New Roman"/>
          <w:i/>
          <w:sz w:val="24"/>
          <w:szCs w:val="24"/>
        </w:rPr>
        <w:t>(смех)</w:t>
      </w:r>
      <w:r w:rsidR="00373962" w:rsidRPr="00C15379">
        <w:rPr>
          <w:rFonts w:ascii="Times New Roman" w:hAnsi="Times New Roman"/>
          <w:i/>
          <w:sz w:val="24"/>
          <w:szCs w:val="24"/>
        </w:rPr>
        <w:t>.</w:t>
      </w:r>
    </w:p>
    <w:p w:rsidR="00322716" w:rsidRPr="00C15379" w:rsidRDefault="00A83EFC" w:rsidP="000E74F7">
      <w:pPr>
        <w:pStyle w:val="ad"/>
        <w:ind w:firstLine="454"/>
        <w:jc w:val="both"/>
        <w:rPr>
          <w:rFonts w:ascii="Times New Roman" w:hAnsi="Times New Roman"/>
          <w:sz w:val="24"/>
          <w:szCs w:val="24"/>
        </w:rPr>
      </w:pPr>
      <w:r w:rsidRPr="00C15379">
        <w:rPr>
          <w:rFonts w:ascii="Times New Roman" w:hAnsi="Times New Roman"/>
          <w:sz w:val="24"/>
          <w:szCs w:val="24"/>
        </w:rPr>
        <w:t>Е.К.: Волшебное место.</w:t>
      </w:r>
    </w:p>
    <w:p w:rsidR="000E74F7" w:rsidRDefault="00074C5F" w:rsidP="000E74F7">
      <w:pPr>
        <w:pStyle w:val="ad"/>
        <w:ind w:firstLine="454"/>
        <w:jc w:val="both"/>
        <w:rPr>
          <w:rFonts w:ascii="Times New Roman" w:hAnsi="Times New Roman"/>
          <w:sz w:val="24"/>
          <w:szCs w:val="24"/>
        </w:rPr>
      </w:pPr>
      <w:r>
        <w:rPr>
          <w:rFonts w:ascii="Times New Roman" w:hAnsi="Times New Roman"/>
          <w:sz w:val="24"/>
          <w:szCs w:val="24"/>
        </w:rPr>
        <w:t>А с чем вас поздравляли</w:t>
      </w:r>
      <w:r w:rsidR="00BD3952">
        <w:rPr>
          <w:rFonts w:ascii="Times New Roman" w:hAnsi="Times New Roman"/>
          <w:sz w:val="24"/>
          <w:szCs w:val="24"/>
        </w:rPr>
        <w:t>: в</w:t>
      </w:r>
      <w:r>
        <w:rPr>
          <w:rFonts w:ascii="Times New Roman" w:hAnsi="Times New Roman"/>
          <w:sz w:val="24"/>
          <w:szCs w:val="24"/>
        </w:rPr>
        <w:t>ы – как Аватары вышли в зал.</w:t>
      </w:r>
    </w:p>
    <w:p w:rsidR="00074C5F" w:rsidRDefault="00074C5F" w:rsidP="000E74F7">
      <w:pPr>
        <w:pStyle w:val="ad"/>
        <w:ind w:firstLine="454"/>
        <w:jc w:val="both"/>
        <w:rPr>
          <w:rFonts w:ascii="Times New Roman" w:hAnsi="Times New Roman"/>
          <w:sz w:val="24"/>
          <w:szCs w:val="24"/>
        </w:rPr>
      </w:pPr>
      <w:r>
        <w:rPr>
          <w:rFonts w:ascii="Times New Roman" w:hAnsi="Times New Roman"/>
          <w:sz w:val="24"/>
          <w:szCs w:val="24"/>
        </w:rPr>
        <w:t xml:space="preserve">Вот, новое, что есть новое? Вот это и есть новое. </w:t>
      </w:r>
      <w:r w:rsidRPr="00BD3952">
        <w:rPr>
          <w:rFonts w:ascii="Times New Roman" w:hAnsi="Times New Roman"/>
          <w:b/>
          <w:sz w:val="24"/>
          <w:szCs w:val="24"/>
        </w:rPr>
        <w:t>Вы ввели территорию в новое, совершенно, новую материю</w:t>
      </w:r>
      <w:r>
        <w:rPr>
          <w:rFonts w:ascii="Times New Roman" w:hAnsi="Times New Roman"/>
          <w:sz w:val="24"/>
          <w:szCs w:val="24"/>
        </w:rPr>
        <w:t>. Новая ступенька, это что? Это ж новая материя. Преобразили материю, и дальше будете её преображать, конечно, да, но в следующем этапе развития. Это ваша специфика, Аватаров как Воинов Синтеза. А дальше уже там обозначали ракурсом должностных выражений Аватаров, каждый своей спецификой, строить новое, не опираясь на то старое.</w:t>
      </w:r>
    </w:p>
    <w:p w:rsidR="00074C5F" w:rsidRDefault="00074C5F" w:rsidP="000E74F7">
      <w:pPr>
        <w:pStyle w:val="ad"/>
        <w:ind w:firstLine="454"/>
        <w:jc w:val="both"/>
        <w:rPr>
          <w:rFonts w:ascii="Times New Roman" w:hAnsi="Times New Roman"/>
          <w:sz w:val="24"/>
          <w:szCs w:val="24"/>
        </w:rPr>
      </w:pPr>
      <w:r>
        <w:rPr>
          <w:rFonts w:ascii="Times New Roman" w:hAnsi="Times New Roman"/>
          <w:sz w:val="24"/>
          <w:szCs w:val="24"/>
        </w:rPr>
        <w:t xml:space="preserve">М.Е.: Как только зашли в зал к Аватару Кут Хуми, первый раз увидела форму, что в форме тоже Воина Синтеза. И самое главное, что мне понравилось, что это настолько выглядело </w:t>
      </w:r>
      <w:proofErr w:type="spellStart"/>
      <w:r>
        <w:rPr>
          <w:rFonts w:ascii="Times New Roman" w:hAnsi="Times New Roman"/>
          <w:sz w:val="24"/>
          <w:szCs w:val="24"/>
        </w:rPr>
        <w:t>равностно</w:t>
      </w:r>
      <w:proofErr w:type="spellEnd"/>
      <w:r>
        <w:rPr>
          <w:rFonts w:ascii="Times New Roman" w:hAnsi="Times New Roman"/>
          <w:sz w:val="24"/>
          <w:szCs w:val="24"/>
        </w:rPr>
        <w:t xml:space="preserve"> по отношению к нашей команде, что знаков каких-то высокого отличия там не было, он был – Воином Синтеза, таким же как мы. То есть, командно в нас проживалось. И ещё – Зов, когда мы вышли в зал ИВДИВО</w:t>
      </w:r>
      <w:r w:rsidR="00273BA9">
        <w:rPr>
          <w:rFonts w:ascii="Times New Roman" w:hAnsi="Times New Roman"/>
          <w:sz w:val="24"/>
          <w:szCs w:val="24"/>
        </w:rPr>
        <w:t>,</w:t>
      </w:r>
      <w:r>
        <w:rPr>
          <w:rFonts w:ascii="Times New Roman" w:hAnsi="Times New Roman"/>
          <w:sz w:val="24"/>
          <w:szCs w:val="24"/>
        </w:rPr>
        <w:t xml:space="preserve"> и Зов всем Воинам Синтеза ИВДИВО. И </w:t>
      </w:r>
      <w:r w:rsidRPr="00BD3952">
        <w:rPr>
          <w:rFonts w:ascii="Times New Roman" w:hAnsi="Times New Roman"/>
          <w:b/>
          <w:sz w:val="24"/>
          <w:szCs w:val="24"/>
        </w:rPr>
        <w:t>что такое Зов?</w:t>
      </w:r>
      <w:r>
        <w:rPr>
          <w:rFonts w:ascii="Times New Roman" w:hAnsi="Times New Roman"/>
          <w:sz w:val="24"/>
          <w:szCs w:val="24"/>
        </w:rPr>
        <w:t xml:space="preserve"> И вот увидела, что Зов – это не то, что труба, барабан, там, «алё, давайте все скорее», а это какая-то внутри вот точка Синтеза, нежная-нежная, такая добрая-добрая, но не пойти нельзя.</w:t>
      </w:r>
      <w:r w:rsidR="00D20730">
        <w:rPr>
          <w:rFonts w:ascii="Times New Roman" w:hAnsi="Times New Roman"/>
          <w:sz w:val="24"/>
          <w:szCs w:val="24"/>
        </w:rPr>
        <w:t xml:space="preserve"> Вот у тебя вот так чуть-чуть вот здесь вот так вот пошёл сигнал Воинов Синтеза, очень нежно, очень так вот прикоснулся, но ты не можешь не пойти. Импульс, да, но импульс такой, он тебя не колет, он тебя не пинает, он тебе вообще вот – только ты его услышал – всё, ты уже там, ты уже Воин Синтеза. Настолько это.</w:t>
      </w:r>
    </w:p>
    <w:p w:rsidR="00D20730" w:rsidRDefault="00D20730" w:rsidP="00D20730">
      <w:pPr>
        <w:pStyle w:val="ad"/>
        <w:ind w:firstLine="454"/>
        <w:jc w:val="both"/>
        <w:rPr>
          <w:rFonts w:ascii="Times New Roman" w:hAnsi="Times New Roman"/>
          <w:sz w:val="24"/>
          <w:szCs w:val="24"/>
        </w:rPr>
      </w:pPr>
      <w:r>
        <w:rPr>
          <w:rFonts w:ascii="Times New Roman" w:hAnsi="Times New Roman"/>
          <w:sz w:val="24"/>
          <w:szCs w:val="24"/>
        </w:rPr>
        <w:t xml:space="preserve">Что у нас в зале происходит? А то мы так эмоционально, из зала, пешком. Возвращаемся фиксацией в зал. Но, это не знак, что вы ушли из зала, просто ваше восприятие слегка заземлилось. Не, на радостной ноте. Не значит, что это плохо. </w:t>
      </w:r>
    </w:p>
    <w:p w:rsidR="00D20730" w:rsidRDefault="00D20730" w:rsidP="00D20730">
      <w:pPr>
        <w:pStyle w:val="ad"/>
        <w:ind w:firstLine="454"/>
        <w:jc w:val="both"/>
        <w:rPr>
          <w:rFonts w:ascii="Times New Roman" w:hAnsi="Times New Roman"/>
          <w:sz w:val="24"/>
          <w:szCs w:val="24"/>
        </w:rPr>
      </w:pPr>
      <w:r>
        <w:rPr>
          <w:rFonts w:ascii="Times New Roman" w:hAnsi="Times New Roman"/>
          <w:sz w:val="24"/>
          <w:szCs w:val="24"/>
        </w:rPr>
        <w:t>Потому что нам там, проживается, фиксируется, что дальнейший этап действий. Надо его расшифровать.</w:t>
      </w:r>
      <w:r w:rsidR="00273BA9">
        <w:rPr>
          <w:rFonts w:ascii="Times New Roman" w:hAnsi="Times New Roman"/>
          <w:sz w:val="24"/>
          <w:szCs w:val="24"/>
        </w:rPr>
        <w:t xml:space="preserve"> </w:t>
      </w:r>
      <w:r>
        <w:rPr>
          <w:rFonts w:ascii="Times New Roman" w:hAnsi="Times New Roman"/>
          <w:sz w:val="24"/>
          <w:szCs w:val="24"/>
        </w:rPr>
        <w:t>У нас же Совещание?</w:t>
      </w:r>
      <w:r w:rsidR="00273BA9">
        <w:rPr>
          <w:rFonts w:ascii="Times New Roman" w:hAnsi="Times New Roman"/>
          <w:sz w:val="24"/>
          <w:szCs w:val="24"/>
        </w:rPr>
        <w:t xml:space="preserve"> </w:t>
      </w:r>
      <w:r>
        <w:rPr>
          <w:rFonts w:ascii="Times New Roman" w:hAnsi="Times New Roman"/>
          <w:sz w:val="24"/>
          <w:szCs w:val="24"/>
        </w:rPr>
        <w:t>Порадовались, порадовались. Дальше что делаем?</w:t>
      </w:r>
    </w:p>
    <w:p w:rsidR="00D20730" w:rsidRDefault="00D20730" w:rsidP="00D20730">
      <w:pPr>
        <w:pStyle w:val="ad"/>
        <w:ind w:firstLine="454"/>
        <w:jc w:val="both"/>
        <w:rPr>
          <w:rFonts w:ascii="Times New Roman" w:hAnsi="Times New Roman"/>
          <w:sz w:val="24"/>
          <w:szCs w:val="24"/>
        </w:rPr>
      </w:pPr>
      <w:r>
        <w:rPr>
          <w:rFonts w:ascii="Times New Roman" w:hAnsi="Times New Roman"/>
          <w:sz w:val="24"/>
          <w:szCs w:val="24"/>
        </w:rPr>
        <w:t>Е.К.: Пол в зале, я вижу – не то, чтобы карта ложится, но</w:t>
      </w:r>
      <w:r w:rsidR="00D47265">
        <w:rPr>
          <w:rFonts w:ascii="Times New Roman" w:hAnsi="Times New Roman"/>
          <w:sz w:val="24"/>
          <w:szCs w:val="24"/>
        </w:rPr>
        <w:t>,</w:t>
      </w:r>
      <w:r>
        <w:rPr>
          <w:rFonts w:ascii="Times New Roman" w:hAnsi="Times New Roman"/>
          <w:sz w:val="24"/>
          <w:szCs w:val="24"/>
        </w:rPr>
        <w:t xml:space="preserve"> то ли голограмма, очертания</w:t>
      </w:r>
      <w:r w:rsidR="00D47265">
        <w:rPr>
          <w:rFonts w:ascii="Times New Roman" w:hAnsi="Times New Roman"/>
          <w:sz w:val="24"/>
          <w:szCs w:val="24"/>
        </w:rPr>
        <w:t>. Перед нами встали Святослав Олеся.</w:t>
      </w:r>
    </w:p>
    <w:p w:rsidR="00D47265" w:rsidRDefault="00D47265" w:rsidP="00D20730">
      <w:pPr>
        <w:pStyle w:val="ad"/>
        <w:ind w:firstLine="454"/>
        <w:jc w:val="both"/>
        <w:rPr>
          <w:rFonts w:ascii="Times New Roman" w:hAnsi="Times New Roman"/>
          <w:sz w:val="24"/>
          <w:szCs w:val="24"/>
        </w:rPr>
      </w:pPr>
      <w:r>
        <w:rPr>
          <w:rFonts w:ascii="Times New Roman" w:hAnsi="Times New Roman"/>
          <w:sz w:val="24"/>
          <w:szCs w:val="24"/>
        </w:rPr>
        <w:t>М.Е.: У нас сейчас команда, нам надо выйти на что-то более глубокое.</w:t>
      </w:r>
    </w:p>
    <w:p w:rsidR="00D47265" w:rsidRDefault="00D47265" w:rsidP="00D20730">
      <w:pPr>
        <w:pStyle w:val="ad"/>
        <w:ind w:firstLine="454"/>
        <w:jc w:val="both"/>
        <w:rPr>
          <w:rFonts w:ascii="Times New Roman" w:hAnsi="Times New Roman"/>
          <w:sz w:val="24"/>
          <w:szCs w:val="24"/>
        </w:rPr>
      </w:pPr>
      <w:r>
        <w:rPr>
          <w:rFonts w:ascii="Times New Roman" w:hAnsi="Times New Roman"/>
          <w:sz w:val="24"/>
          <w:szCs w:val="24"/>
        </w:rPr>
        <w:t>Т.Т.: По территории, которая там, видится, что там и будущий космодром. Какое-то Метагалактическое строительство, причём, мягкое, изящное, но совершенно преображающее всё. Будущее здесь запечатлено.</w:t>
      </w:r>
    </w:p>
    <w:p w:rsidR="00D47265" w:rsidRDefault="00D47265" w:rsidP="00D20730">
      <w:pPr>
        <w:pStyle w:val="ad"/>
        <w:ind w:firstLine="454"/>
        <w:jc w:val="both"/>
        <w:rPr>
          <w:rFonts w:ascii="Times New Roman" w:hAnsi="Times New Roman"/>
          <w:sz w:val="24"/>
          <w:szCs w:val="24"/>
        </w:rPr>
      </w:pPr>
      <w:r>
        <w:rPr>
          <w:rFonts w:ascii="Times New Roman" w:hAnsi="Times New Roman"/>
          <w:sz w:val="24"/>
          <w:szCs w:val="24"/>
        </w:rPr>
        <w:t xml:space="preserve">А такое проживание в зале, что у нас там просто перелом мозга сейчас. </w:t>
      </w:r>
      <w:r w:rsidRPr="003675A8">
        <w:rPr>
          <w:rFonts w:ascii="Times New Roman" w:hAnsi="Times New Roman"/>
          <w:b/>
          <w:sz w:val="24"/>
          <w:szCs w:val="24"/>
        </w:rPr>
        <w:t>Перелом мозга</w:t>
      </w:r>
      <w:r>
        <w:rPr>
          <w:rFonts w:ascii="Times New Roman" w:hAnsi="Times New Roman"/>
          <w:sz w:val="24"/>
          <w:szCs w:val="24"/>
        </w:rPr>
        <w:t xml:space="preserve">. Вам показывают то, что для вас как шоковая терапия. Вот то, что должно быть с территорией, к чему вы должны придти. Чего нет. И там конкретно идёт, звучит каким-то другом словом, но просто </w:t>
      </w:r>
      <w:r w:rsidRPr="00D47265">
        <w:rPr>
          <w:rFonts w:ascii="Times New Roman" w:hAnsi="Times New Roman"/>
          <w:b/>
          <w:sz w:val="24"/>
          <w:szCs w:val="24"/>
        </w:rPr>
        <w:t>индивидуально</w:t>
      </w:r>
      <w:r>
        <w:rPr>
          <w:rFonts w:ascii="Times New Roman" w:hAnsi="Times New Roman"/>
          <w:b/>
          <w:sz w:val="24"/>
          <w:szCs w:val="24"/>
        </w:rPr>
        <w:t xml:space="preserve"> – п</w:t>
      </w:r>
      <w:r w:rsidRPr="00D47265">
        <w:rPr>
          <w:rFonts w:ascii="Times New Roman" w:hAnsi="Times New Roman"/>
          <w:b/>
          <w:sz w:val="24"/>
          <w:szCs w:val="24"/>
        </w:rPr>
        <w:t>оручение и задание каждому</w:t>
      </w:r>
      <w:r>
        <w:rPr>
          <w:rFonts w:ascii="Times New Roman" w:hAnsi="Times New Roman"/>
          <w:sz w:val="24"/>
          <w:szCs w:val="24"/>
        </w:rPr>
        <w:t>. Причём, не Иосиф, да, а Святослав.</w:t>
      </w:r>
      <w:r w:rsidR="009B4E76">
        <w:rPr>
          <w:rFonts w:ascii="Times New Roman" w:hAnsi="Times New Roman"/>
          <w:sz w:val="24"/>
          <w:szCs w:val="24"/>
        </w:rPr>
        <w:t xml:space="preserve"> А Святослав включается, но такое впечатление, что </w:t>
      </w:r>
      <w:r w:rsidR="009B4E76" w:rsidRPr="009B4E76">
        <w:rPr>
          <w:rFonts w:ascii="Times New Roman" w:hAnsi="Times New Roman"/>
          <w:b/>
          <w:sz w:val="24"/>
          <w:szCs w:val="24"/>
        </w:rPr>
        <w:t>Олеся</w:t>
      </w:r>
      <w:r w:rsidR="009B4E76">
        <w:rPr>
          <w:rFonts w:ascii="Times New Roman" w:hAnsi="Times New Roman"/>
          <w:sz w:val="24"/>
          <w:szCs w:val="24"/>
        </w:rPr>
        <w:t xml:space="preserve"> сегодня, сейчас, </w:t>
      </w:r>
      <w:r w:rsidR="009B4E76" w:rsidRPr="009B4E76">
        <w:rPr>
          <w:rFonts w:ascii="Times New Roman" w:hAnsi="Times New Roman"/>
          <w:b/>
          <w:sz w:val="24"/>
          <w:szCs w:val="24"/>
        </w:rPr>
        <w:t>по территории</w:t>
      </w:r>
      <w:r w:rsidR="009B4E76">
        <w:rPr>
          <w:rFonts w:ascii="Times New Roman" w:hAnsi="Times New Roman"/>
          <w:sz w:val="24"/>
          <w:szCs w:val="24"/>
        </w:rPr>
        <w:t xml:space="preserve"> что-то обсуждает </w:t>
      </w:r>
      <w:r w:rsidR="009B4E76" w:rsidRPr="009B4E76">
        <w:rPr>
          <w:rFonts w:ascii="Times New Roman" w:hAnsi="Times New Roman"/>
          <w:b/>
          <w:sz w:val="24"/>
          <w:szCs w:val="24"/>
        </w:rPr>
        <w:t>с каждым</w:t>
      </w:r>
      <w:r w:rsidR="009B4E76">
        <w:rPr>
          <w:rFonts w:ascii="Times New Roman" w:hAnsi="Times New Roman"/>
          <w:sz w:val="24"/>
          <w:szCs w:val="24"/>
        </w:rPr>
        <w:t>, какие-то задачи. Я вижу, что они у вас в чём-то выражаются: листочек с поручением. Кому-то вообще книжку дали. Не знаю, что. Дали книгу.</w:t>
      </w:r>
    </w:p>
    <w:p w:rsidR="009B4E76" w:rsidRDefault="009B4E76" w:rsidP="00D20730">
      <w:pPr>
        <w:pStyle w:val="ad"/>
        <w:ind w:firstLine="454"/>
        <w:jc w:val="both"/>
        <w:rPr>
          <w:rFonts w:ascii="Times New Roman" w:hAnsi="Times New Roman"/>
          <w:sz w:val="24"/>
          <w:szCs w:val="24"/>
        </w:rPr>
      </w:pPr>
      <w:r>
        <w:rPr>
          <w:rFonts w:ascii="Times New Roman" w:hAnsi="Times New Roman"/>
          <w:sz w:val="24"/>
          <w:szCs w:val="24"/>
        </w:rPr>
        <w:t>У вас есть какой-то</w:t>
      </w:r>
      <w:r w:rsidRPr="009B4E76">
        <w:rPr>
          <w:rFonts w:ascii="Times New Roman" w:hAnsi="Times New Roman"/>
          <w:sz w:val="24"/>
          <w:szCs w:val="24"/>
        </w:rPr>
        <w:t>…</w:t>
      </w:r>
      <w:r>
        <w:rPr>
          <w:rFonts w:ascii="Times New Roman" w:hAnsi="Times New Roman"/>
          <w:sz w:val="24"/>
          <w:szCs w:val="24"/>
        </w:rPr>
        <w:t xml:space="preserve"> сейчас такая тенденция по Домам. </w:t>
      </w:r>
      <w:r w:rsidRPr="003675A8">
        <w:rPr>
          <w:rFonts w:ascii="Times New Roman" w:hAnsi="Times New Roman"/>
          <w:b/>
          <w:sz w:val="24"/>
          <w:szCs w:val="24"/>
        </w:rPr>
        <w:t>Выявление Общего Дела</w:t>
      </w:r>
      <w:r>
        <w:rPr>
          <w:rFonts w:ascii="Times New Roman" w:hAnsi="Times New Roman"/>
          <w:sz w:val="24"/>
          <w:szCs w:val="24"/>
        </w:rPr>
        <w:t>, какого-то общего дела. У вас есть таковое?</w:t>
      </w:r>
      <w:r w:rsidR="00273BA9">
        <w:rPr>
          <w:rFonts w:ascii="Times New Roman" w:hAnsi="Times New Roman"/>
          <w:sz w:val="24"/>
          <w:szCs w:val="24"/>
        </w:rPr>
        <w:t xml:space="preserve"> </w:t>
      </w:r>
      <w:r>
        <w:rPr>
          <w:rFonts w:ascii="Times New Roman" w:hAnsi="Times New Roman"/>
          <w:sz w:val="24"/>
          <w:szCs w:val="24"/>
        </w:rPr>
        <w:t>Там что-то звучит сейчас.</w:t>
      </w:r>
    </w:p>
    <w:p w:rsidR="009B4E76" w:rsidRDefault="009B4E76" w:rsidP="00D20730">
      <w:pPr>
        <w:pStyle w:val="ad"/>
        <w:ind w:firstLine="454"/>
        <w:jc w:val="both"/>
        <w:rPr>
          <w:rFonts w:ascii="Times New Roman" w:hAnsi="Times New Roman"/>
          <w:sz w:val="24"/>
          <w:szCs w:val="24"/>
        </w:rPr>
      </w:pPr>
      <w:r>
        <w:rPr>
          <w:rFonts w:ascii="Times New Roman" w:hAnsi="Times New Roman"/>
          <w:sz w:val="24"/>
          <w:szCs w:val="24"/>
        </w:rPr>
        <w:t>Е.К.: На самом деле у нас разрабатывалась такая новая практика Спираль. Спирали</w:t>
      </w:r>
      <w:r w:rsidR="003675A8">
        <w:rPr>
          <w:rFonts w:ascii="Times New Roman" w:hAnsi="Times New Roman"/>
          <w:sz w:val="24"/>
          <w:szCs w:val="24"/>
        </w:rPr>
        <w:t xml:space="preserve"> –</w:t>
      </w:r>
      <w:r>
        <w:rPr>
          <w:rFonts w:ascii="Times New Roman" w:hAnsi="Times New Roman"/>
          <w:sz w:val="24"/>
          <w:szCs w:val="24"/>
        </w:rPr>
        <w:t xml:space="preserve"> в Практиках её нет, но в прошлый год мы отрабатывали, </w:t>
      </w:r>
      <w:r w:rsidR="00985515">
        <w:rPr>
          <w:rFonts w:ascii="Times New Roman" w:hAnsi="Times New Roman"/>
          <w:sz w:val="24"/>
          <w:szCs w:val="24"/>
        </w:rPr>
        <w:t>это была</w:t>
      </w:r>
      <w:r>
        <w:rPr>
          <w:rFonts w:ascii="Times New Roman" w:hAnsi="Times New Roman"/>
          <w:sz w:val="24"/>
          <w:szCs w:val="24"/>
        </w:rPr>
        <w:t xml:space="preserve"> специфика подразделения</w:t>
      </w:r>
      <w:r w:rsidR="00985515">
        <w:rPr>
          <w:rFonts w:ascii="Times New Roman" w:hAnsi="Times New Roman"/>
          <w:sz w:val="24"/>
          <w:szCs w:val="24"/>
        </w:rPr>
        <w:t>. И такое впечатление, что сейчас Святослав Олеся очень ярко своим Воинством позиционируют, – лично индивидуально проживала, – как некая подготовка, и она должна в чём-то состояться, вплоть до тренингов у Дзея и с инструментарием, Мечом – Святослава и Олеси.</w:t>
      </w:r>
    </w:p>
    <w:p w:rsidR="00F1620E" w:rsidRDefault="00985515" w:rsidP="00D20730">
      <w:pPr>
        <w:pStyle w:val="ad"/>
        <w:ind w:firstLine="454"/>
        <w:jc w:val="both"/>
        <w:rPr>
          <w:rFonts w:ascii="Times New Roman" w:hAnsi="Times New Roman"/>
          <w:sz w:val="24"/>
          <w:szCs w:val="24"/>
        </w:rPr>
      </w:pPr>
      <w:r>
        <w:rPr>
          <w:rFonts w:ascii="Times New Roman" w:hAnsi="Times New Roman"/>
          <w:sz w:val="24"/>
          <w:szCs w:val="24"/>
        </w:rPr>
        <w:t xml:space="preserve">Сейчас звучит именно, что вам нужно </w:t>
      </w:r>
      <w:r w:rsidRPr="003675A8">
        <w:rPr>
          <w:rFonts w:ascii="Times New Roman" w:hAnsi="Times New Roman"/>
          <w:b/>
          <w:sz w:val="24"/>
          <w:szCs w:val="24"/>
        </w:rPr>
        <w:t>повысить компетентность как Воинов Синтеза, обучаясь у Аватаров</w:t>
      </w:r>
      <w:r>
        <w:rPr>
          <w:rFonts w:ascii="Times New Roman" w:hAnsi="Times New Roman"/>
          <w:sz w:val="24"/>
          <w:szCs w:val="24"/>
        </w:rPr>
        <w:t>.</w:t>
      </w:r>
    </w:p>
    <w:p w:rsidR="00F1620E" w:rsidRDefault="00F1620E" w:rsidP="00D20730">
      <w:pPr>
        <w:pStyle w:val="ad"/>
        <w:ind w:firstLine="454"/>
        <w:jc w:val="both"/>
        <w:rPr>
          <w:rFonts w:ascii="Times New Roman" w:hAnsi="Times New Roman"/>
          <w:sz w:val="24"/>
          <w:szCs w:val="24"/>
        </w:rPr>
      </w:pPr>
      <w:r w:rsidRPr="00F1620E">
        <w:rPr>
          <w:rFonts w:ascii="Times New Roman" w:hAnsi="Times New Roman"/>
          <w:b/>
          <w:sz w:val="24"/>
          <w:szCs w:val="24"/>
        </w:rPr>
        <w:t>Тренинги у Дзея</w:t>
      </w:r>
      <w:r>
        <w:rPr>
          <w:rFonts w:ascii="Times New Roman" w:hAnsi="Times New Roman"/>
          <w:sz w:val="24"/>
          <w:szCs w:val="24"/>
        </w:rPr>
        <w:t xml:space="preserve">. </w:t>
      </w:r>
    </w:p>
    <w:p w:rsidR="00F1620E" w:rsidRDefault="00F1620E" w:rsidP="00D20730">
      <w:pPr>
        <w:pStyle w:val="ad"/>
        <w:ind w:firstLine="454"/>
        <w:jc w:val="both"/>
        <w:rPr>
          <w:rFonts w:ascii="Times New Roman" w:hAnsi="Times New Roman"/>
          <w:sz w:val="24"/>
          <w:szCs w:val="24"/>
        </w:rPr>
      </w:pPr>
      <w:r>
        <w:rPr>
          <w:rFonts w:ascii="Times New Roman" w:hAnsi="Times New Roman"/>
          <w:sz w:val="24"/>
          <w:szCs w:val="24"/>
        </w:rPr>
        <w:t xml:space="preserve">И именно </w:t>
      </w:r>
      <w:r w:rsidRPr="00F1620E">
        <w:rPr>
          <w:rFonts w:ascii="Times New Roman" w:hAnsi="Times New Roman"/>
          <w:b/>
          <w:sz w:val="24"/>
          <w:szCs w:val="24"/>
        </w:rPr>
        <w:t>у Аватаров Святослава Олеси</w:t>
      </w:r>
      <w:r>
        <w:rPr>
          <w:rFonts w:ascii="Times New Roman" w:hAnsi="Times New Roman"/>
          <w:sz w:val="24"/>
          <w:szCs w:val="24"/>
        </w:rPr>
        <w:t xml:space="preserve"> тоже обучаться.</w:t>
      </w:r>
    </w:p>
    <w:p w:rsidR="00985515" w:rsidRDefault="00F1620E" w:rsidP="00D20730">
      <w:pPr>
        <w:pStyle w:val="ad"/>
        <w:ind w:firstLine="454"/>
        <w:jc w:val="both"/>
        <w:rPr>
          <w:rFonts w:ascii="Times New Roman" w:hAnsi="Times New Roman"/>
          <w:sz w:val="24"/>
          <w:szCs w:val="24"/>
        </w:rPr>
      </w:pPr>
      <w:r>
        <w:rPr>
          <w:rFonts w:ascii="Times New Roman" w:hAnsi="Times New Roman"/>
          <w:sz w:val="24"/>
          <w:szCs w:val="24"/>
        </w:rPr>
        <w:t xml:space="preserve">И каждый из вас ещё выражает каких-то Аватаров. </w:t>
      </w:r>
      <w:r w:rsidRPr="00F1620E">
        <w:rPr>
          <w:rFonts w:ascii="Times New Roman" w:hAnsi="Times New Roman"/>
          <w:b/>
          <w:sz w:val="24"/>
          <w:szCs w:val="24"/>
        </w:rPr>
        <w:t>По Служению</w:t>
      </w:r>
      <w:r>
        <w:rPr>
          <w:rFonts w:ascii="Times New Roman" w:hAnsi="Times New Roman"/>
          <w:sz w:val="24"/>
          <w:szCs w:val="24"/>
        </w:rPr>
        <w:t>. У этих Аватаров вы тоже обучаетесь – как Воины Синтеза.</w:t>
      </w:r>
    </w:p>
    <w:p w:rsidR="009F7C86" w:rsidRDefault="00F1620E" w:rsidP="00D20730">
      <w:pPr>
        <w:pStyle w:val="ad"/>
        <w:ind w:firstLine="454"/>
        <w:jc w:val="both"/>
        <w:rPr>
          <w:rFonts w:ascii="Times New Roman" w:hAnsi="Times New Roman"/>
          <w:sz w:val="24"/>
          <w:szCs w:val="24"/>
        </w:rPr>
      </w:pPr>
      <w:r>
        <w:rPr>
          <w:rFonts w:ascii="Times New Roman" w:hAnsi="Times New Roman"/>
          <w:sz w:val="24"/>
          <w:szCs w:val="24"/>
        </w:rPr>
        <w:t>Мы, кстати, сейчас сходим. Зафиксируйтесь как Воины Синтеза у Аватаров Служения. Тоже проживёте вашу специфику там: а кто вы там в команде, у Аватаров. А может, вы там – Глава Воинства? У Аватаров. В любом случае вы – офицерский состав.</w:t>
      </w:r>
    </w:p>
    <w:p w:rsidR="00F1620E" w:rsidRDefault="00F1620E" w:rsidP="00D20730">
      <w:pPr>
        <w:pStyle w:val="ad"/>
        <w:ind w:firstLine="454"/>
        <w:jc w:val="both"/>
        <w:rPr>
          <w:rFonts w:ascii="Times New Roman" w:hAnsi="Times New Roman"/>
          <w:sz w:val="24"/>
          <w:szCs w:val="24"/>
        </w:rPr>
      </w:pPr>
      <w:r>
        <w:rPr>
          <w:rFonts w:ascii="Times New Roman" w:hAnsi="Times New Roman"/>
          <w:sz w:val="24"/>
          <w:szCs w:val="24"/>
        </w:rPr>
        <w:t>И там же зафиксируйтесь, и там же у вас</w:t>
      </w:r>
      <w:r w:rsidR="009F7C86">
        <w:rPr>
          <w:rFonts w:ascii="Times New Roman" w:hAnsi="Times New Roman"/>
          <w:sz w:val="24"/>
          <w:szCs w:val="24"/>
        </w:rPr>
        <w:t>, скорей всего, есть команда</w:t>
      </w:r>
      <w:r w:rsidR="00315368">
        <w:rPr>
          <w:rFonts w:ascii="Times New Roman" w:hAnsi="Times New Roman"/>
          <w:sz w:val="24"/>
          <w:szCs w:val="24"/>
        </w:rPr>
        <w:t xml:space="preserve">, с которой вы как раз можете углублять вашу специфику, разрабатывать вашу специфику. Вышестоящая команда. Вы там не один с Аватарами – а вас там команда. Более того, </w:t>
      </w:r>
      <w:r w:rsidR="00315368" w:rsidRPr="00315368">
        <w:rPr>
          <w:rFonts w:ascii="Times New Roman" w:hAnsi="Times New Roman"/>
          <w:b/>
          <w:i/>
          <w:sz w:val="24"/>
          <w:szCs w:val="24"/>
        </w:rPr>
        <w:t>у вас</w:t>
      </w:r>
      <w:r w:rsidR="00315368" w:rsidRPr="00315368">
        <w:rPr>
          <w:rFonts w:ascii="Times New Roman" w:hAnsi="Times New Roman"/>
          <w:b/>
          <w:sz w:val="24"/>
          <w:szCs w:val="24"/>
        </w:rPr>
        <w:t xml:space="preserve"> команда.</w:t>
      </w:r>
      <w:r w:rsidRPr="00315368">
        <w:rPr>
          <w:rFonts w:ascii="Times New Roman" w:hAnsi="Times New Roman"/>
          <w:b/>
          <w:sz w:val="24"/>
          <w:szCs w:val="24"/>
        </w:rPr>
        <w:t xml:space="preserve"> </w:t>
      </w:r>
      <w:r w:rsidR="00315368" w:rsidRPr="00315368">
        <w:rPr>
          <w:rFonts w:ascii="Times New Roman" w:hAnsi="Times New Roman"/>
          <w:b/>
          <w:sz w:val="24"/>
          <w:szCs w:val="24"/>
        </w:rPr>
        <w:t>А ваша задача, чтобы она у вас здесь физически состоялась.</w:t>
      </w:r>
      <w:r w:rsidR="00315368">
        <w:rPr>
          <w:rFonts w:ascii="Times New Roman" w:hAnsi="Times New Roman"/>
          <w:b/>
          <w:sz w:val="24"/>
          <w:szCs w:val="24"/>
        </w:rPr>
        <w:t xml:space="preserve"> </w:t>
      </w:r>
      <w:r w:rsidR="00315368">
        <w:rPr>
          <w:rFonts w:ascii="Times New Roman" w:hAnsi="Times New Roman"/>
          <w:sz w:val="24"/>
          <w:szCs w:val="24"/>
        </w:rPr>
        <w:t>В</w:t>
      </w:r>
      <w:r w:rsidR="00315368" w:rsidRPr="00315368">
        <w:rPr>
          <w:rFonts w:ascii="Times New Roman" w:hAnsi="Times New Roman"/>
          <w:sz w:val="24"/>
          <w:szCs w:val="24"/>
        </w:rPr>
        <w:t xml:space="preserve"> каждо</w:t>
      </w:r>
      <w:r w:rsidR="00315368">
        <w:rPr>
          <w:rFonts w:ascii="Times New Roman" w:hAnsi="Times New Roman"/>
          <w:sz w:val="24"/>
          <w:szCs w:val="24"/>
        </w:rPr>
        <w:t>м</w:t>
      </w:r>
      <w:r w:rsidR="00315368" w:rsidRPr="00315368">
        <w:rPr>
          <w:rFonts w:ascii="Times New Roman" w:hAnsi="Times New Roman"/>
          <w:sz w:val="24"/>
          <w:szCs w:val="24"/>
        </w:rPr>
        <w:t>, команд</w:t>
      </w:r>
      <w:r w:rsidR="00315368">
        <w:rPr>
          <w:rFonts w:ascii="Times New Roman" w:hAnsi="Times New Roman"/>
          <w:sz w:val="24"/>
          <w:szCs w:val="24"/>
        </w:rPr>
        <w:t>но</w:t>
      </w:r>
      <w:r w:rsidR="00315368" w:rsidRPr="00315368">
        <w:rPr>
          <w:rFonts w:ascii="Times New Roman" w:hAnsi="Times New Roman"/>
          <w:sz w:val="24"/>
          <w:szCs w:val="24"/>
        </w:rPr>
        <w:t>.</w:t>
      </w:r>
    </w:p>
    <w:p w:rsidR="00315368" w:rsidRDefault="00273BA9" w:rsidP="00D20730">
      <w:pPr>
        <w:pStyle w:val="ad"/>
        <w:ind w:firstLine="454"/>
        <w:jc w:val="both"/>
        <w:rPr>
          <w:rFonts w:ascii="Times New Roman" w:hAnsi="Times New Roman"/>
          <w:sz w:val="24"/>
          <w:szCs w:val="24"/>
        </w:rPr>
      </w:pPr>
      <w:r w:rsidRPr="00273BA9">
        <w:rPr>
          <w:rFonts w:ascii="Times New Roman" w:hAnsi="Times New Roman"/>
          <w:b/>
          <w:sz w:val="24"/>
          <w:szCs w:val="24"/>
        </w:rPr>
        <w:t>П</w:t>
      </w:r>
      <w:r w:rsidR="00315368" w:rsidRPr="00315368">
        <w:rPr>
          <w:rFonts w:ascii="Times New Roman" w:hAnsi="Times New Roman"/>
          <w:b/>
          <w:sz w:val="24"/>
          <w:szCs w:val="24"/>
        </w:rPr>
        <w:t>ерспектива роста вашего подразделения</w:t>
      </w:r>
      <w:r w:rsidR="00315368">
        <w:rPr>
          <w:rFonts w:ascii="Times New Roman" w:hAnsi="Times New Roman"/>
          <w:sz w:val="24"/>
          <w:szCs w:val="24"/>
        </w:rPr>
        <w:t>.</w:t>
      </w:r>
    </w:p>
    <w:p w:rsidR="00315368" w:rsidRDefault="00315368" w:rsidP="00D20730">
      <w:pPr>
        <w:pStyle w:val="ad"/>
        <w:ind w:firstLine="454"/>
        <w:jc w:val="both"/>
        <w:rPr>
          <w:rFonts w:ascii="Times New Roman" w:hAnsi="Times New Roman"/>
          <w:sz w:val="24"/>
          <w:szCs w:val="24"/>
        </w:rPr>
      </w:pPr>
      <w:r>
        <w:rPr>
          <w:rFonts w:ascii="Times New Roman" w:hAnsi="Times New Roman"/>
          <w:sz w:val="24"/>
          <w:szCs w:val="24"/>
        </w:rPr>
        <w:t>Т.Т.: Недавно прожила в одной из практик, когда выходила к Отцу, что Зов от Отца получилось стяжать, который так мягко, как рассказывали, вошёл в какую-то команду физическую. Это буквально недавно, когда по Воинству вышла к Отцу и синтезировалась. И по итогам такая развернулась интересная практика.</w:t>
      </w:r>
    </w:p>
    <w:p w:rsidR="00315368" w:rsidRDefault="00315368" w:rsidP="00D20730">
      <w:pPr>
        <w:pStyle w:val="ad"/>
        <w:ind w:firstLine="454"/>
        <w:jc w:val="both"/>
        <w:rPr>
          <w:rFonts w:ascii="Times New Roman" w:hAnsi="Times New Roman"/>
          <w:sz w:val="24"/>
          <w:szCs w:val="24"/>
        </w:rPr>
      </w:pPr>
      <w:r>
        <w:rPr>
          <w:rFonts w:ascii="Times New Roman" w:hAnsi="Times New Roman"/>
          <w:sz w:val="24"/>
          <w:szCs w:val="24"/>
        </w:rPr>
        <w:t>Ещё, если вы помните, вы теперь Воины Синтеза Синтезности, это ваша специфика. Не знаю, как, но думаю, что мы это увидим, разработаем.</w:t>
      </w:r>
    </w:p>
    <w:p w:rsidR="00315368" w:rsidRDefault="00315368" w:rsidP="00D20730">
      <w:pPr>
        <w:pStyle w:val="ad"/>
        <w:ind w:firstLine="454"/>
        <w:jc w:val="both"/>
        <w:rPr>
          <w:rFonts w:ascii="Times New Roman" w:hAnsi="Times New Roman"/>
          <w:sz w:val="24"/>
          <w:szCs w:val="24"/>
        </w:rPr>
      </w:pPr>
      <w:r>
        <w:rPr>
          <w:rFonts w:ascii="Times New Roman" w:hAnsi="Times New Roman"/>
          <w:sz w:val="24"/>
          <w:szCs w:val="24"/>
        </w:rPr>
        <w:t xml:space="preserve">А во-первых, мы сейчас не можем в этом разобраться, потому что ещё не с чем. Вам нужно </w:t>
      </w:r>
      <w:proofErr w:type="spellStart"/>
      <w:r>
        <w:rPr>
          <w:rFonts w:ascii="Times New Roman" w:hAnsi="Times New Roman"/>
          <w:sz w:val="24"/>
          <w:szCs w:val="24"/>
        </w:rPr>
        <w:t>поприменяться</w:t>
      </w:r>
      <w:proofErr w:type="spellEnd"/>
      <w:r>
        <w:rPr>
          <w:rFonts w:ascii="Times New Roman" w:hAnsi="Times New Roman"/>
          <w:sz w:val="24"/>
          <w:szCs w:val="24"/>
        </w:rPr>
        <w:t xml:space="preserve"> Огнём Воинства, поработать, чтоб немножко что-то накопилось, скажем. От какой-то базы надо отходить, чтобы</w:t>
      </w:r>
      <w:r w:rsidRPr="00315368">
        <w:rPr>
          <w:rFonts w:ascii="Times New Roman" w:hAnsi="Times New Roman"/>
          <w:sz w:val="24"/>
          <w:szCs w:val="24"/>
        </w:rPr>
        <w:t>…</w:t>
      </w:r>
      <w:r>
        <w:rPr>
          <w:rFonts w:ascii="Times New Roman" w:hAnsi="Times New Roman"/>
          <w:sz w:val="24"/>
          <w:szCs w:val="24"/>
        </w:rPr>
        <w:t>.</w:t>
      </w:r>
    </w:p>
    <w:p w:rsidR="00315368" w:rsidRDefault="00315368" w:rsidP="00D20730">
      <w:pPr>
        <w:pStyle w:val="ad"/>
        <w:ind w:firstLine="454"/>
        <w:jc w:val="both"/>
        <w:rPr>
          <w:rFonts w:ascii="Times New Roman" w:hAnsi="Times New Roman"/>
          <w:sz w:val="24"/>
          <w:szCs w:val="24"/>
        </w:rPr>
      </w:pPr>
      <w:r>
        <w:rPr>
          <w:rFonts w:ascii="Times New Roman" w:hAnsi="Times New Roman"/>
          <w:sz w:val="24"/>
          <w:szCs w:val="24"/>
        </w:rPr>
        <w:t>О.И.: Есть специфика Воина Синтеза в отличие от Огня Служения?</w:t>
      </w:r>
    </w:p>
    <w:p w:rsidR="00315368" w:rsidRDefault="00315368" w:rsidP="00D20730">
      <w:pPr>
        <w:pStyle w:val="ad"/>
        <w:ind w:firstLine="454"/>
        <w:jc w:val="both"/>
        <w:rPr>
          <w:rFonts w:ascii="Times New Roman" w:hAnsi="Times New Roman"/>
          <w:sz w:val="24"/>
          <w:szCs w:val="24"/>
        </w:rPr>
      </w:pPr>
      <w:r>
        <w:rPr>
          <w:rFonts w:ascii="Times New Roman" w:hAnsi="Times New Roman"/>
          <w:sz w:val="24"/>
          <w:szCs w:val="24"/>
        </w:rPr>
        <w:t xml:space="preserve">Возвращаюсь к самому началу. Это не то, что это равно. А это ваши качества, Воина, вот </w:t>
      </w:r>
      <w:proofErr w:type="gramStart"/>
      <w:r>
        <w:rPr>
          <w:rFonts w:ascii="Times New Roman" w:hAnsi="Times New Roman"/>
          <w:sz w:val="24"/>
          <w:szCs w:val="24"/>
        </w:rPr>
        <w:t>устремлённость</w:t>
      </w:r>
      <w:proofErr w:type="gramEnd"/>
      <w:r>
        <w:rPr>
          <w:rFonts w:ascii="Times New Roman" w:hAnsi="Times New Roman"/>
          <w:sz w:val="24"/>
          <w:szCs w:val="24"/>
        </w:rPr>
        <w:t xml:space="preserve"> например. Воин Синтеза, он всегда пройдёт там, где другой не подумает, что там вообще можно идти.</w:t>
      </w:r>
      <w:r w:rsidR="00D4267D">
        <w:rPr>
          <w:rFonts w:ascii="Times New Roman" w:hAnsi="Times New Roman"/>
          <w:sz w:val="24"/>
          <w:szCs w:val="24"/>
        </w:rPr>
        <w:t xml:space="preserve"> Вы можете синтезировать такие условия, которые обычный человек не сможет синтезировать. Это как вариант, это нестандартное решение.</w:t>
      </w:r>
    </w:p>
    <w:p w:rsidR="00D4267D" w:rsidRDefault="00D4267D" w:rsidP="00D20730">
      <w:pPr>
        <w:pStyle w:val="ad"/>
        <w:ind w:firstLine="454"/>
        <w:jc w:val="both"/>
        <w:rPr>
          <w:rFonts w:ascii="Times New Roman" w:hAnsi="Times New Roman"/>
          <w:sz w:val="24"/>
          <w:szCs w:val="24"/>
        </w:rPr>
      </w:pPr>
      <w:r>
        <w:rPr>
          <w:rFonts w:ascii="Times New Roman" w:hAnsi="Times New Roman"/>
          <w:sz w:val="24"/>
          <w:szCs w:val="24"/>
        </w:rPr>
        <w:t xml:space="preserve">Е.К.: Я тоже себе задавала вопрос: А Аватар, он должен там пройти? Да. И тоже принять нестандартное решение. И Аватар должен тоже так делать, потому что он </w:t>
      </w:r>
      <w:proofErr w:type="spellStart"/>
      <w:r>
        <w:rPr>
          <w:rFonts w:ascii="Times New Roman" w:hAnsi="Times New Roman"/>
          <w:sz w:val="24"/>
          <w:szCs w:val="24"/>
        </w:rPr>
        <w:t>явитель</w:t>
      </w:r>
      <w:proofErr w:type="spellEnd"/>
      <w:r>
        <w:rPr>
          <w:rFonts w:ascii="Times New Roman" w:hAnsi="Times New Roman"/>
          <w:sz w:val="24"/>
          <w:szCs w:val="24"/>
        </w:rPr>
        <w:t xml:space="preserve"> Воли Отца. И вот кода мы стояли у Кут Хуми, когда мы стояли своей командой, и я там прожила удивительное состояние, когда все-все-все вышли, вся Иерархия. И я проживала, что мы эманировали, а их эманация была такой силы, что мы стояли в центре огромнейшего зала, но нас поставили как в центре, но мы даже были в другом свете или цвете. И представлялась команда, которая является частью общего воинства, но в инициа</w:t>
      </w:r>
      <w:r w:rsidR="00BB7554">
        <w:rPr>
          <w:rFonts w:ascii="Times New Roman" w:hAnsi="Times New Roman"/>
          <w:sz w:val="24"/>
          <w:szCs w:val="24"/>
        </w:rPr>
        <w:t>ц</w:t>
      </w:r>
      <w:r>
        <w:rPr>
          <w:rFonts w:ascii="Times New Roman" w:hAnsi="Times New Roman"/>
          <w:sz w:val="24"/>
          <w:szCs w:val="24"/>
        </w:rPr>
        <w:t>ии её. И там был такой момент, когда мы стали Мечами: «</w:t>
      </w:r>
      <w:r w:rsidRPr="00D4267D">
        <w:rPr>
          <w:rFonts w:ascii="Times New Roman" w:hAnsi="Times New Roman"/>
          <w:b/>
          <w:sz w:val="24"/>
          <w:szCs w:val="24"/>
        </w:rPr>
        <w:t>Я Есмь Меч</w:t>
      </w:r>
      <w:r>
        <w:rPr>
          <w:rFonts w:ascii="Times New Roman" w:hAnsi="Times New Roman"/>
          <w:sz w:val="24"/>
          <w:szCs w:val="24"/>
        </w:rPr>
        <w:t xml:space="preserve">». И вот, когда я стала Меч, я вот в эту секунду, для меня этот вопрос решился, между Аватаром и Воином Синтеза. </w:t>
      </w:r>
      <w:proofErr w:type="gramStart"/>
      <w:r>
        <w:rPr>
          <w:rFonts w:ascii="Times New Roman" w:hAnsi="Times New Roman"/>
          <w:sz w:val="24"/>
          <w:szCs w:val="24"/>
        </w:rPr>
        <w:t>Я</w:t>
      </w:r>
      <w:proofErr w:type="gramEnd"/>
      <w:r>
        <w:rPr>
          <w:rFonts w:ascii="Times New Roman" w:hAnsi="Times New Roman"/>
          <w:sz w:val="24"/>
          <w:szCs w:val="24"/>
        </w:rPr>
        <w:t xml:space="preserve"> вдруг будучи стоя Аватаром, я чётко Аватаром, </w:t>
      </w:r>
      <w:proofErr w:type="spellStart"/>
      <w:r>
        <w:rPr>
          <w:rFonts w:ascii="Times New Roman" w:hAnsi="Times New Roman"/>
          <w:sz w:val="24"/>
          <w:szCs w:val="24"/>
        </w:rPr>
        <w:t>Аватаресса</w:t>
      </w:r>
      <w:proofErr w:type="spellEnd"/>
      <w:r>
        <w:rPr>
          <w:rFonts w:ascii="Times New Roman" w:hAnsi="Times New Roman"/>
          <w:sz w:val="24"/>
          <w:szCs w:val="24"/>
        </w:rPr>
        <w:t xml:space="preserve">, которая Волю несёт, новое на Планету вот в такой-то развёртке специфики своего служения. И вдруг я прожила, когда от Меча Воля меня заполняла, как некое действие, вот эта устремлённость. Аватар, он тоже устремлён. Но вот этот эффект исполнения этой устремлённости, мне вот, мне лично, дал – </w:t>
      </w:r>
      <w:r w:rsidRPr="00D4267D">
        <w:rPr>
          <w:rFonts w:ascii="Times New Roman" w:hAnsi="Times New Roman"/>
          <w:b/>
          <w:sz w:val="24"/>
          <w:szCs w:val="24"/>
        </w:rPr>
        <w:t>Воинская Ипостась</w:t>
      </w:r>
      <w:r>
        <w:rPr>
          <w:rFonts w:ascii="Times New Roman" w:hAnsi="Times New Roman"/>
          <w:sz w:val="24"/>
          <w:szCs w:val="24"/>
        </w:rPr>
        <w:t>. И тогда я в какой-то момент прожила, что мы стояли все как Мечи, просто команда Мечей. Вот инициация как складывалась, что она прошла. И потом уже ушли к Святославу и Олесе.</w:t>
      </w:r>
    </w:p>
    <w:p w:rsidR="00D4267D" w:rsidRDefault="00D4267D" w:rsidP="00D20730">
      <w:pPr>
        <w:pStyle w:val="ad"/>
        <w:ind w:firstLine="454"/>
        <w:jc w:val="both"/>
        <w:rPr>
          <w:rFonts w:ascii="Times New Roman" w:hAnsi="Times New Roman"/>
          <w:sz w:val="24"/>
          <w:szCs w:val="24"/>
        </w:rPr>
      </w:pPr>
      <w:r>
        <w:rPr>
          <w:rFonts w:ascii="Times New Roman" w:hAnsi="Times New Roman"/>
          <w:sz w:val="24"/>
          <w:szCs w:val="24"/>
        </w:rPr>
        <w:t>М.Е.: Да, было.</w:t>
      </w:r>
    </w:p>
    <w:p w:rsidR="00D4267D" w:rsidRDefault="00D4267D" w:rsidP="00D20730">
      <w:pPr>
        <w:pStyle w:val="ad"/>
        <w:ind w:firstLine="454"/>
        <w:jc w:val="both"/>
        <w:rPr>
          <w:rFonts w:ascii="Times New Roman" w:hAnsi="Times New Roman"/>
          <w:sz w:val="24"/>
          <w:szCs w:val="24"/>
        </w:rPr>
      </w:pPr>
      <w:r>
        <w:rPr>
          <w:rFonts w:ascii="Times New Roman" w:hAnsi="Times New Roman"/>
          <w:sz w:val="24"/>
          <w:szCs w:val="24"/>
        </w:rPr>
        <w:t xml:space="preserve">Я про это промолчал. Это было не как посвящение, а </w:t>
      </w:r>
      <w:r w:rsidRPr="00C3782F">
        <w:rPr>
          <w:rFonts w:ascii="Times New Roman" w:hAnsi="Times New Roman"/>
          <w:i/>
          <w:sz w:val="24"/>
          <w:szCs w:val="24"/>
        </w:rPr>
        <w:t>наделение</w:t>
      </w:r>
      <w:r>
        <w:rPr>
          <w:rFonts w:ascii="Times New Roman" w:hAnsi="Times New Roman"/>
          <w:sz w:val="24"/>
          <w:szCs w:val="24"/>
        </w:rPr>
        <w:t xml:space="preserve"> Отца.</w:t>
      </w:r>
    </w:p>
    <w:p w:rsidR="00D4267D" w:rsidRDefault="00D4267D" w:rsidP="00D20730">
      <w:pPr>
        <w:pStyle w:val="ad"/>
        <w:ind w:firstLine="454"/>
        <w:jc w:val="both"/>
        <w:rPr>
          <w:rFonts w:ascii="Times New Roman" w:hAnsi="Times New Roman"/>
          <w:sz w:val="24"/>
          <w:szCs w:val="24"/>
        </w:rPr>
      </w:pPr>
      <w:r>
        <w:rPr>
          <w:rFonts w:ascii="Times New Roman" w:hAnsi="Times New Roman"/>
          <w:sz w:val="24"/>
          <w:szCs w:val="24"/>
        </w:rPr>
        <w:t xml:space="preserve">Е.К.: И сейчас как мы стоим в зале, в данную минуту, я чувствую, как работают, вижу, как работают Святослав Олеся именно Стандартом и </w:t>
      </w:r>
      <w:r w:rsidRPr="00CA47E5">
        <w:rPr>
          <w:rFonts w:ascii="Times New Roman" w:hAnsi="Times New Roman"/>
          <w:sz w:val="24"/>
          <w:szCs w:val="24"/>
        </w:rPr>
        <w:t>Синтезом Синтеза Синтезности. И</w:t>
      </w:r>
      <w:r>
        <w:rPr>
          <w:rFonts w:ascii="Times New Roman" w:hAnsi="Times New Roman"/>
          <w:sz w:val="24"/>
          <w:szCs w:val="24"/>
        </w:rPr>
        <w:t xml:space="preserve"> опять я вспомнила состояние Меча. </w:t>
      </w:r>
      <w:r w:rsidRPr="00CA47E5">
        <w:rPr>
          <w:rFonts w:ascii="Times New Roman" w:hAnsi="Times New Roman"/>
          <w:b/>
          <w:sz w:val="24"/>
          <w:szCs w:val="24"/>
        </w:rPr>
        <w:t>Меч Синтеза Синтезностей</w:t>
      </w:r>
      <w:r>
        <w:rPr>
          <w:rFonts w:ascii="Times New Roman" w:hAnsi="Times New Roman"/>
          <w:sz w:val="24"/>
          <w:szCs w:val="24"/>
        </w:rPr>
        <w:t xml:space="preserve">. И проживание, в силу своей специфики как Аватар ИВДИВО, вижу, что какой-то такой Инструмент, который разворачивает </w:t>
      </w:r>
      <w:proofErr w:type="spellStart"/>
      <w:r>
        <w:rPr>
          <w:rFonts w:ascii="Times New Roman" w:hAnsi="Times New Roman"/>
          <w:sz w:val="24"/>
          <w:szCs w:val="24"/>
        </w:rPr>
        <w:t>Энерготворящий</w:t>
      </w:r>
      <w:proofErr w:type="spellEnd"/>
      <w:r>
        <w:rPr>
          <w:rFonts w:ascii="Times New Roman" w:hAnsi="Times New Roman"/>
          <w:sz w:val="24"/>
          <w:szCs w:val="24"/>
        </w:rPr>
        <w:t xml:space="preserve"> Взгляд, а мы – это наша специфика, которую мы разрабатываем – это сложение Взгляда – практики Дня</w:t>
      </w:r>
      <w:r w:rsidR="00DE47F9">
        <w:rPr>
          <w:rFonts w:ascii="Times New Roman" w:hAnsi="Times New Roman"/>
          <w:sz w:val="24"/>
          <w:szCs w:val="24"/>
        </w:rPr>
        <w:t xml:space="preserve">, взгляда любой практики, чтоб он этим Синтезом стал </w:t>
      </w:r>
      <w:proofErr w:type="spellStart"/>
      <w:r w:rsidR="00DE47F9">
        <w:rPr>
          <w:rFonts w:ascii="Times New Roman" w:hAnsi="Times New Roman"/>
          <w:sz w:val="24"/>
          <w:szCs w:val="24"/>
        </w:rPr>
        <w:t>Энерготворящим</w:t>
      </w:r>
      <w:proofErr w:type="spellEnd"/>
      <w:r w:rsidR="00DE47F9">
        <w:rPr>
          <w:rFonts w:ascii="Times New Roman" w:hAnsi="Times New Roman"/>
          <w:sz w:val="24"/>
          <w:szCs w:val="24"/>
        </w:rPr>
        <w:t xml:space="preserve"> Взглядом. То есть, начал </w:t>
      </w:r>
      <w:proofErr w:type="spellStart"/>
      <w:r w:rsidR="00DE47F9">
        <w:rPr>
          <w:rFonts w:ascii="Times New Roman" w:hAnsi="Times New Roman"/>
          <w:sz w:val="24"/>
          <w:szCs w:val="24"/>
        </w:rPr>
        <w:t>энерготворить</w:t>
      </w:r>
      <w:proofErr w:type="spellEnd"/>
      <w:r w:rsidR="00DE47F9">
        <w:rPr>
          <w:rFonts w:ascii="Times New Roman" w:hAnsi="Times New Roman"/>
          <w:sz w:val="24"/>
          <w:szCs w:val="24"/>
        </w:rPr>
        <w:t>. Что-то образовываться в материи. И Ленинградская область, территория</w:t>
      </w:r>
      <w:r w:rsidR="00CA47E5">
        <w:rPr>
          <w:rFonts w:ascii="Times New Roman" w:hAnsi="Times New Roman"/>
          <w:sz w:val="24"/>
          <w:szCs w:val="24"/>
        </w:rPr>
        <w:t>, с</w:t>
      </w:r>
      <w:r w:rsidR="00DE47F9">
        <w:rPr>
          <w:rFonts w:ascii="Times New Roman" w:hAnsi="Times New Roman"/>
          <w:sz w:val="24"/>
          <w:szCs w:val="24"/>
        </w:rPr>
        <w:t>ейчас у меня фиксация только на неё, я вижу, мне Олеся показывает какое-то Ядерно-Сферическое действие. Надо потренироваться, надо поучиться этому действию.</w:t>
      </w:r>
    </w:p>
    <w:p w:rsidR="00DE47F9" w:rsidRDefault="00DE47F9" w:rsidP="00D20730">
      <w:pPr>
        <w:pStyle w:val="ad"/>
        <w:ind w:firstLine="454"/>
        <w:jc w:val="both"/>
        <w:rPr>
          <w:rFonts w:ascii="Times New Roman" w:hAnsi="Times New Roman"/>
          <w:sz w:val="24"/>
          <w:szCs w:val="24"/>
        </w:rPr>
      </w:pPr>
      <w:r>
        <w:rPr>
          <w:rFonts w:ascii="Times New Roman" w:hAnsi="Times New Roman"/>
          <w:sz w:val="24"/>
          <w:szCs w:val="24"/>
        </w:rPr>
        <w:t xml:space="preserve">Т.Т.: Мы </w:t>
      </w:r>
      <w:r w:rsidR="00CA47E5">
        <w:rPr>
          <w:rFonts w:ascii="Times New Roman" w:hAnsi="Times New Roman"/>
          <w:sz w:val="24"/>
          <w:szCs w:val="24"/>
        </w:rPr>
        <w:t xml:space="preserve">– </w:t>
      </w:r>
      <w:r>
        <w:rPr>
          <w:rFonts w:ascii="Times New Roman" w:hAnsi="Times New Roman"/>
          <w:sz w:val="24"/>
          <w:szCs w:val="24"/>
        </w:rPr>
        <w:t>участвуем в этом Ядерно-Сферическом действии.</w:t>
      </w:r>
    </w:p>
    <w:p w:rsidR="00DE47F9" w:rsidRDefault="00DE47F9" w:rsidP="00D20730">
      <w:pPr>
        <w:pStyle w:val="ad"/>
        <w:ind w:firstLine="454"/>
        <w:jc w:val="both"/>
        <w:rPr>
          <w:rFonts w:ascii="Times New Roman" w:hAnsi="Times New Roman"/>
          <w:sz w:val="24"/>
          <w:szCs w:val="24"/>
        </w:rPr>
      </w:pPr>
      <w:r>
        <w:rPr>
          <w:rFonts w:ascii="Times New Roman" w:hAnsi="Times New Roman"/>
          <w:sz w:val="24"/>
          <w:szCs w:val="24"/>
        </w:rPr>
        <w:t>Е.К.: Приятно, что мы и в одной работе, и обмениваемся.</w:t>
      </w:r>
    </w:p>
    <w:p w:rsidR="00DE47F9" w:rsidRDefault="00DE47F9" w:rsidP="00DE47F9">
      <w:pPr>
        <w:pStyle w:val="ad"/>
        <w:ind w:firstLine="454"/>
        <w:jc w:val="both"/>
        <w:rPr>
          <w:rFonts w:ascii="Times New Roman" w:hAnsi="Times New Roman"/>
          <w:sz w:val="24"/>
          <w:szCs w:val="24"/>
        </w:rPr>
      </w:pPr>
      <w:r>
        <w:rPr>
          <w:rFonts w:ascii="Times New Roman" w:hAnsi="Times New Roman"/>
          <w:sz w:val="24"/>
          <w:szCs w:val="24"/>
        </w:rPr>
        <w:t xml:space="preserve">Когда мы Мечами становились, это не первый опыт, но это всё равно неповторимо. </w:t>
      </w:r>
    </w:p>
    <w:p w:rsidR="00926FB2" w:rsidRPr="00DE47F9" w:rsidRDefault="00926FB2" w:rsidP="00DE47F9">
      <w:pPr>
        <w:pStyle w:val="ad"/>
        <w:ind w:firstLine="454"/>
        <w:jc w:val="both"/>
        <w:rPr>
          <w:rFonts w:ascii="Times New Roman" w:hAnsi="Times New Roman"/>
          <w:sz w:val="24"/>
          <w:szCs w:val="24"/>
        </w:rPr>
      </w:pPr>
      <w:r w:rsidRPr="00DE47F9">
        <w:rPr>
          <w:rFonts w:ascii="Times New Roman" w:hAnsi="Times New Roman"/>
          <w:sz w:val="24"/>
          <w:szCs w:val="24"/>
        </w:rPr>
        <w:t xml:space="preserve">На самом деле, нужно </w:t>
      </w:r>
      <w:r w:rsidR="00DE47F9">
        <w:rPr>
          <w:rFonts w:ascii="Times New Roman" w:hAnsi="Times New Roman"/>
          <w:sz w:val="24"/>
          <w:szCs w:val="24"/>
        </w:rPr>
        <w:t xml:space="preserve">увидеть, что Воин – это есть </w:t>
      </w:r>
      <w:r w:rsidR="00DE47F9" w:rsidRPr="00DE47F9">
        <w:rPr>
          <w:rFonts w:ascii="Times New Roman" w:hAnsi="Times New Roman"/>
          <w:b/>
          <w:sz w:val="24"/>
          <w:szCs w:val="24"/>
        </w:rPr>
        <w:t>Меч Отца</w:t>
      </w:r>
      <w:r w:rsidR="00DE47F9">
        <w:rPr>
          <w:rFonts w:ascii="Times New Roman" w:hAnsi="Times New Roman"/>
          <w:sz w:val="24"/>
          <w:szCs w:val="24"/>
        </w:rPr>
        <w:t>. Вот</w:t>
      </w:r>
      <w:r w:rsidRPr="00DE47F9">
        <w:rPr>
          <w:rFonts w:ascii="Times New Roman" w:hAnsi="Times New Roman"/>
          <w:sz w:val="24"/>
          <w:szCs w:val="24"/>
        </w:rPr>
        <w:t xml:space="preserve"> ты целиком</w:t>
      </w:r>
      <w:r w:rsidR="00DE47F9">
        <w:rPr>
          <w:rFonts w:ascii="Times New Roman" w:hAnsi="Times New Roman"/>
          <w:sz w:val="24"/>
          <w:szCs w:val="24"/>
        </w:rPr>
        <w:t xml:space="preserve">. Не кто-то там твой Меч, а ты целиком есть Меч, </w:t>
      </w:r>
      <w:r w:rsidRPr="00DE47F9">
        <w:rPr>
          <w:rFonts w:ascii="Times New Roman" w:hAnsi="Times New Roman"/>
          <w:sz w:val="24"/>
          <w:szCs w:val="24"/>
        </w:rPr>
        <w:t xml:space="preserve">потому что </w:t>
      </w:r>
      <w:r w:rsidR="00DE47F9">
        <w:rPr>
          <w:rFonts w:ascii="Times New Roman" w:hAnsi="Times New Roman"/>
          <w:sz w:val="24"/>
          <w:szCs w:val="24"/>
        </w:rPr>
        <w:t>именно</w:t>
      </w:r>
      <w:r w:rsidRPr="00DE47F9">
        <w:rPr>
          <w:rFonts w:ascii="Times New Roman" w:hAnsi="Times New Roman"/>
          <w:sz w:val="24"/>
          <w:szCs w:val="24"/>
        </w:rPr>
        <w:t xml:space="preserve"> тобою Отец идёт </w:t>
      </w:r>
      <w:r w:rsidR="00DE47F9">
        <w:rPr>
          <w:rFonts w:ascii="Times New Roman" w:hAnsi="Times New Roman"/>
          <w:sz w:val="24"/>
          <w:szCs w:val="24"/>
        </w:rPr>
        <w:t>по Планете</w:t>
      </w:r>
      <w:r w:rsidRPr="00DE47F9">
        <w:rPr>
          <w:rFonts w:ascii="Times New Roman" w:hAnsi="Times New Roman"/>
          <w:sz w:val="24"/>
          <w:szCs w:val="24"/>
        </w:rPr>
        <w:t xml:space="preserve">, </w:t>
      </w:r>
      <w:r w:rsidR="00DE47F9">
        <w:rPr>
          <w:rFonts w:ascii="Times New Roman" w:hAnsi="Times New Roman"/>
          <w:sz w:val="24"/>
          <w:szCs w:val="24"/>
        </w:rPr>
        <w:t>именно</w:t>
      </w:r>
      <w:r w:rsidRPr="00DE47F9">
        <w:rPr>
          <w:rFonts w:ascii="Times New Roman" w:hAnsi="Times New Roman"/>
          <w:sz w:val="24"/>
          <w:szCs w:val="24"/>
        </w:rPr>
        <w:t xml:space="preserve"> тобою Отец </w:t>
      </w:r>
      <w:r w:rsidR="00DE47F9">
        <w:rPr>
          <w:rFonts w:ascii="Times New Roman" w:hAnsi="Times New Roman"/>
          <w:sz w:val="24"/>
          <w:szCs w:val="24"/>
        </w:rPr>
        <w:t xml:space="preserve">идёт по </w:t>
      </w:r>
      <w:r w:rsidRPr="00DE47F9">
        <w:rPr>
          <w:rFonts w:ascii="Times New Roman" w:hAnsi="Times New Roman"/>
          <w:sz w:val="24"/>
          <w:szCs w:val="24"/>
        </w:rPr>
        <w:t>Метагалактик</w:t>
      </w:r>
      <w:r w:rsidR="00DE47F9">
        <w:rPr>
          <w:rFonts w:ascii="Times New Roman" w:hAnsi="Times New Roman"/>
          <w:sz w:val="24"/>
          <w:szCs w:val="24"/>
        </w:rPr>
        <w:t>е</w:t>
      </w:r>
      <w:r w:rsidRPr="00DE47F9">
        <w:rPr>
          <w:rFonts w:ascii="Times New Roman" w:hAnsi="Times New Roman"/>
          <w:sz w:val="24"/>
          <w:szCs w:val="24"/>
        </w:rPr>
        <w:t xml:space="preserve">. </w:t>
      </w:r>
      <w:r w:rsidR="00DE47F9">
        <w:rPr>
          <w:rFonts w:ascii="Times New Roman" w:hAnsi="Times New Roman"/>
          <w:sz w:val="24"/>
          <w:szCs w:val="24"/>
        </w:rPr>
        <w:t>И т</w:t>
      </w:r>
      <w:r w:rsidRPr="00DE47F9">
        <w:rPr>
          <w:rFonts w:ascii="Times New Roman" w:hAnsi="Times New Roman"/>
          <w:sz w:val="24"/>
          <w:szCs w:val="24"/>
        </w:rPr>
        <w:t>ы есть его Меч, ты есмь его Воля. Н</w:t>
      </w:r>
      <w:r w:rsidR="00C15379" w:rsidRPr="00DE47F9">
        <w:rPr>
          <w:rFonts w:ascii="Times New Roman" w:hAnsi="Times New Roman"/>
          <w:sz w:val="24"/>
          <w:szCs w:val="24"/>
        </w:rPr>
        <w:t xml:space="preserve">е </w:t>
      </w:r>
      <w:r w:rsidRPr="00DE47F9">
        <w:rPr>
          <w:rFonts w:ascii="Times New Roman" w:hAnsi="Times New Roman"/>
          <w:sz w:val="24"/>
          <w:szCs w:val="24"/>
        </w:rPr>
        <w:t>кто-то другой – ты, со всей спецификой, организацией</w:t>
      </w:r>
      <w:r w:rsidR="00DE47F9">
        <w:rPr>
          <w:rFonts w:ascii="Times New Roman" w:hAnsi="Times New Roman"/>
          <w:sz w:val="24"/>
          <w:szCs w:val="24"/>
        </w:rPr>
        <w:t>, должностной, единственный, неповторим</w:t>
      </w:r>
      <w:r w:rsidRPr="00DE47F9">
        <w:rPr>
          <w:rFonts w:ascii="Times New Roman" w:hAnsi="Times New Roman"/>
          <w:sz w:val="24"/>
          <w:szCs w:val="24"/>
        </w:rPr>
        <w:t>ый вид Воли Отца</w:t>
      </w:r>
      <w:r w:rsidR="00DE47F9">
        <w:rPr>
          <w:rFonts w:ascii="Times New Roman" w:hAnsi="Times New Roman"/>
          <w:sz w:val="24"/>
          <w:szCs w:val="24"/>
        </w:rPr>
        <w:t>, Синтезом. Т</w:t>
      </w:r>
      <w:r w:rsidRPr="00DE47F9">
        <w:rPr>
          <w:rFonts w:ascii="Times New Roman" w:hAnsi="Times New Roman"/>
          <w:sz w:val="24"/>
          <w:szCs w:val="24"/>
        </w:rPr>
        <w:t>о есть</w:t>
      </w:r>
      <w:r w:rsidR="00DE47F9">
        <w:rPr>
          <w:rFonts w:ascii="Times New Roman" w:hAnsi="Times New Roman"/>
          <w:sz w:val="24"/>
          <w:szCs w:val="24"/>
        </w:rPr>
        <w:t>,</w:t>
      </w:r>
      <w:r w:rsidRPr="00DE47F9">
        <w:rPr>
          <w:rFonts w:ascii="Times New Roman" w:hAnsi="Times New Roman"/>
          <w:sz w:val="24"/>
          <w:szCs w:val="24"/>
        </w:rPr>
        <w:t xml:space="preserve"> такой больше нету, нигде. Не</w:t>
      </w:r>
      <w:r w:rsidR="00DE47F9">
        <w:rPr>
          <w:rFonts w:ascii="Times New Roman" w:hAnsi="Times New Roman"/>
          <w:sz w:val="24"/>
          <w:szCs w:val="24"/>
        </w:rPr>
        <w:t>повторимо. Просто</w:t>
      </w:r>
      <w:r w:rsidRPr="00DE47F9">
        <w:rPr>
          <w:rFonts w:ascii="Times New Roman" w:hAnsi="Times New Roman"/>
          <w:sz w:val="24"/>
          <w:szCs w:val="24"/>
        </w:rPr>
        <w:t xml:space="preserve"> вот такие </w:t>
      </w:r>
      <w:r w:rsidR="00DE47F9">
        <w:rPr>
          <w:rFonts w:ascii="Times New Roman" w:hAnsi="Times New Roman"/>
          <w:sz w:val="24"/>
          <w:szCs w:val="24"/>
        </w:rPr>
        <w:t>Н</w:t>
      </w:r>
      <w:r w:rsidRPr="00DE47F9">
        <w:rPr>
          <w:rFonts w:ascii="Times New Roman" w:hAnsi="Times New Roman"/>
          <w:sz w:val="24"/>
          <w:szCs w:val="24"/>
        </w:rPr>
        <w:t xml:space="preserve">ачала </w:t>
      </w:r>
      <w:r w:rsidR="00DE47F9">
        <w:rPr>
          <w:rFonts w:ascii="Times New Roman" w:hAnsi="Times New Roman"/>
          <w:sz w:val="24"/>
          <w:szCs w:val="24"/>
        </w:rPr>
        <w:t>и Основы в тебе заложены, которых у других –</w:t>
      </w:r>
      <w:r w:rsidRPr="00DE47F9">
        <w:rPr>
          <w:rFonts w:ascii="Times New Roman" w:hAnsi="Times New Roman"/>
          <w:sz w:val="24"/>
          <w:szCs w:val="24"/>
        </w:rPr>
        <w:t xml:space="preserve"> </w:t>
      </w:r>
      <w:r w:rsidRPr="00DE47F9">
        <w:rPr>
          <w:rFonts w:ascii="Times New Roman" w:hAnsi="Times New Roman"/>
          <w:i/>
          <w:sz w:val="24"/>
          <w:szCs w:val="24"/>
        </w:rPr>
        <w:t>нет</w:t>
      </w:r>
      <w:r w:rsidRPr="00DE47F9">
        <w:rPr>
          <w:rFonts w:ascii="Times New Roman" w:hAnsi="Times New Roman"/>
          <w:sz w:val="24"/>
          <w:szCs w:val="24"/>
        </w:rPr>
        <w:t xml:space="preserve"> и не наработаны. Именно тобо</w:t>
      </w:r>
      <w:r w:rsidR="00DE47F9">
        <w:rPr>
          <w:rFonts w:ascii="Times New Roman" w:hAnsi="Times New Roman"/>
          <w:sz w:val="24"/>
          <w:szCs w:val="24"/>
        </w:rPr>
        <w:t>ю</w:t>
      </w:r>
      <w:r w:rsidRPr="00DE47F9">
        <w:rPr>
          <w:rFonts w:ascii="Times New Roman" w:hAnsi="Times New Roman"/>
          <w:sz w:val="24"/>
          <w:szCs w:val="24"/>
        </w:rPr>
        <w:t xml:space="preserve"> и будет</w:t>
      </w:r>
      <w:r w:rsidR="00DE47F9">
        <w:rPr>
          <w:rFonts w:ascii="Times New Roman" w:hAnsi="Times New Roman"/>
          <w:sz w:val="24"/>
          <w:szCs w:val="24"/>
        </w:rPr>
        <w:t xml:space="preserve"> нарабатываться.</w:t>
      </w:r>
    </w:p>
    <w:p w:rsidR="00926FB2" w:rsidRPr="00C15379" w:rsidRDefault="00926FB2" w:rsidP="00926FB2">
      <w:pPr>
        <w:ind w:firstLine="454"/>
      </w:pPr>
      <w:r w:rsidRPr="00DE47F9">
        <w:rPr>
          <w:rFonts w:cs="Calibri"/>
        </w:rPr>
        <w:t>Вот это интересно</w:t>
      </w:r>
      <w:r w:rsidR="00DE47F9">
        <w:rPr>
          <w:rFonts w:cs="Calibri"/>
        </w:rPr>
        <w:t>. Р</w:t>
      </w:r>
      <w:r w:rsidRPr="00DE47F9">
        <w:rPr>
          <w:rFonts w:cs="Calibri"/>
        </w:rPr>
        <w:t>аньше был этот опыт</w:t>
      </w:r>
      <w:r w:rsidR="00DE47F9">
        <w:rPr>
          <w:rFonts w:cs="Calibri"/>
        </w:rPr>
        <w:t xml:space="preserve"> Меча</w:t>
      </w:r>
      <w:r w:rsidRPr="00DE47F9">
        <w:rPr>
          <w:rFonts w:cs="Calibri"/>
        </w:rPr>
        <w:t xml:space="preserve">, то, что </w:t>
      </w:r>
      <w:r w:rsidR="00E57805">
        <w:rPr>
          <w:rFonts w:cs="Calibri"/>
        </w:rPr>
        <w:t xml:space="preserve">ты </w:t>
      </w:r>
      <w:r w:rsidRPr="00DE47F9">
        <w:rPr>
          <w:rFonts w:cs="Calibri"/>
        </w:rPr>
        <w:t>есмь вид Воли</w:t>
      </w:r>
      <w:r w:rsidRPr="00C15379">
        <w:t xml:space="preserve"> </w:t>
      </w:r>
      <w:r w:rsidR="00E57805">
        <w:t>– я ещё не видел,</w:t>
      </w:r>
      <w:r w:rsidRPr="00C15379">
        <w:t xml:space="preserve"> интересно.</w:t>
      </w:r>
    </w:p>
    <w:p w:rsidR="00E57805" w:rsidRDefault="00E57805" w:rsidP="00926FB2">
      <w:pPr>
        <w:ind w:firstLine="454"/>
      </w:pPr>
    </w:p>
    <w:p w:rsidR="00DB66F7" w:rsidRDefault="00CA47E5" w:rsidP="00926FB2">
      <w:pPr>
        <w:ind w:firstLine="454"/>
      </w:pPr>
      <w:r>
        <w:t>О.И.: М</w:t>
      </w:r>
      <w:r w:rsidR="00926FB2" w:rsidRPr="00C15379">
        <w:t xml:space="preserve">ы прошлый год, весь год работали </w:t>
      </w:r>
      <w:r>
        <w:t>со Зданиями. Распределяли мы и</w:t>
      </w:r>
      <w:r w:rsidR="00926FB2" w:rsidRPr="00C15379">
        <w:t xml:space="preserve"> по </w:t>
      </w:r>
      <w:proofErr w:type="spellStart"/>
      <w:r w:rsidR="00926FB2" w:rsidRPr="00C15379">
        <w:t>Экополисам</w:t>
      </w:r>
      <w:proofErr w:type="spellEnd"/>
      <w:r w:rsidR="00926FB2" w:rsidRPr="00C15379">
        <w:t xml:space="preserve">, </w:t>
      </w:r>
      <w:r>
        <w:t xml:space="preserve">и </w:t>
      </w:r>
      <w:r w:rsidR="00926FB2" w:rsidRPr="00C15379">
        <w:t>план Творения</w:t>
      </w:r>
      <w:r>
        <w:t>, очень большая работа. И в подготовке раскрылась</w:t>
      </w:r>
      <w:r w:rsidR="00926FB2" w:rsidRPr="00C15379">
        <w:t xml:space="preserve"> тема – 64 здания, по 256 этажей </w:t>
      </w:r>
      <w:r>
        <w:t>в каждом. Перемножим. У нас 16384 этажа.</w:t>
      </w:r>
      <w:r w:rsidR="00926FB2" w:rsidRPr="00C15379">
        <w:t xml:space="preserve"> </w:t>
      </w:r>
      <w:r>
        <w:t xml:space="preserve">Фактически, это идёт </w:t>
      </w:r>
      <w:proofErr w:type="spellStart"/>
      <w:r>
        <w:t>взаимоотра</w:t>
      </w:r>
      <w:r w:rsidR="008D6485">
        <w:t>ж</w:t>
      </w:r>
      <w:r>
        <w:t>ение</w:t>
      </w:r>
      <w:proofErr w:type="spellEnd"/>
      <w:r>
        <w:t>, и мы можем выразить ВЦРМ</w:t>
      </w:r>
      <w:r w:rsidR="00DB66F7">
        <w:t xml:space="preserve"> на Планету.</w:t>
      </w:r>
      <w:r>
        <w:t xml:space="preserve"> </w:t>
      </w:r>
      <w:r w:rsidR="00926FB2" w:rsidRPr="00C15379">
        <w:t xml:space="preserve">Вы же знаете, по стандарту 16384 </w:t>
      </w:r>
      <w:proofErr w:type="spellStart"/>
      <w:r w:rsidR="00926FB2" w:rsidRPr="00C15379">
        <w:t>ИВР</w:t>
      </w:r>
      <w:proofErr w:type="spellEnd"/>
      <w:r w:rsidR="00926FB2" w:rsidRPr="00C15379">
        <w:t xml:space="preserve">, в каждой </w:t>
      </w:r>
      <w:proofErr w:type="spellStart"/>
      <w:r w:rsidR="00926FB2" w:rsidRPr="00C15379">
        <w:t>ИВР</w:t>
      </w:r>
      <w:proofErr w:type="spellEnd"/>
      <w:r w:rsidR="00926FB2" w:rsidRPr="00C15379">
        <w:t xml:space="preserve"> </w:t>
      </w:r>
      <w:r w:rsidR="008D6485">
        <w:t xml:space="preserve">– </w:t>
      </w:r>
      <w:r w:rsidR="00926FB2" w:rsidRPr="00C15379">
        <w:t xml:space="preserve">16384 Реальности, в каждой Реальности </w:t>
      </w:r>
      <w:r w:rsidR="008D6485">
        <w:t xml:space="preserve">– </w:t>
      </w:r>
      <w:r w:rsidR="00926FB2" w:rsidRPr="00C15379">
        <w:t xml:space="preserve">16384 Присутствия, и </w:t>
      </w:r>
      <w:r w:rsidR="00DB66F7">
        <w:t xml:space="preserve">в каждом присутствии </w:t>
      </w:r>
      <w:r w:rsidR="008D6485">
        <w:t xml:space="preserve">– </w:t>
      </w:r>
      <w:r w:rsidR="00DB66F7">
        <w:t>16384 Плана. И наше здание – универсальный инструмент, которым мы сможем в переходе Материи и Огня из Высокой Цельной Реальности Метагалактики осуществить. Необъятное поле деятельности.</w:t>
      </w:r>
    </w:p>
    <w:p w:rsidR="00DB66F7" w:rsidRDefault="00DB66F7" w:rsidP="00926FB2">
      <w:pPr>
        <w:ind w:firstLine="454"/>
      </w:pPr>
      <w:r>
        <w:t>Наше дело творчество.</w:t>
      </w:r>
    </w:p>
    <w:p w:rsidR="00DB66F7" w:rsidRDefault="00DB66F7" w:rsidP="00926FB2">
      <w:pPr>
        <w:ind w:firstLine="454"/>
      </w:pPr>
      <w:r>
        <w:t>О.И.: Вы просто увидьте, что эти Здания, которые стоят в реальностях Метагалактики, фактически, они в материи стоят, Метагалактика уже по Планете зафиксировалась.</w:t>
      </w:r>
      <w:r w:rsidR="00A60997">
        <w:t xml:space="preserve"> Причём, увидьте, в этом году у нас другая фиксация Зданий, раньше они фиксировались с первой, то сейчас – вторая </w:t>
      </w:r>
      <w:r w:rsidR="00D160FB">
        <w:t>4096-рица – новое качество работы с материей.</w:t>
      </w:r>
    </w:p>
    <w:p w:rsidR="00DB66F7" w:rsidRDefault="00926FB2" w:rsidP="00926FB2">
      <w:pPr>
        <w:ind w:firstLine="454"/>
      </w:pPr>
      <w:r w:rsidRPr="00C15379">
        <w:t xml:space="preserve">Да. Точка. </w:t>
      </w:r>
      <w:r w:rsidR="00DB66F7">
        <w:t>Прожили, да? Точка. Всё, на этом.</w:t>
      </w:r>
    </w:p>
    <w:p w:rsidR="00926FB2" w:rsidRPr="00C15379" w:rsidRDefault="008D6485" w:rsidP="008D6485">
      <w:pPr>
        <w:pStyle w:val="12"/>
      </w:pPr>
      <w:bookmarkStart w:id="14" w:name="_Toc531917070"/>
      <w:r>
        <w:t>Знакомство с командами воинским принципом</w:t>
      </w:r>
      <w:bookmarkEnd w:id="14"/>
      <w:r w:rsidR="00926FB2" w:rsidRPr="00C15379">
        <w:t xml:space="preserve"> </w:t>
      </w:r>
    </w:p>
    <w:p w:rsidR="00926FB2" w:rsidRPr="00C15379" w:rsidRDefault="00926FB2" w:rsidP="00926FB2">
      <w:pPr>
        <w:ind w:firstLine="454"/>
      </w:pPr>
      <w:r w:rsidRPr="00C15379">
        <w:t xml:space="preserve">Сейчас идём. Куда </w:t>
      </w:r>
      <w:r w:rsidR="0053511F">
        <w:t>мы планировали</w:t>
      </w:r>
      <w:r w:rsidRPr="00C15379">
        <w:t xml:space="preserve"> идти? </w:t>
      </w:r>
      <w:r w:rsidR="0053511F">
        <w:t>К Аватарам Служения, з</w:t>
      </w:r>
      <w:r w:rsidRPr="00C15379">
        <w:t xml:space="preserve">накомиться с командами </w:t>
      </w:r>
      <w:r w:rsidR="00F4465E">
        <w:t xml:space="preserve">именно </w:t>
      </w:r>
      <w:r w:rsidRPr="00C15379">
        <w:t>воинским принцип</w:t>
      </w:r>
      <w:r w:rsidR="00F4465E">
        <w:t>о</w:t>
      </w:r>
      <w:r w:rsidRPr="00C15379">
        <w:t>м. Ваша задача</w:t>
      </w:r>
      <w:r w:rsidR="00F4465E">
        <w:t xml:space="preserve"> –</w:t>
      </w:r>
      <w:r w:rsidRPr="00C15379">
        <w:t xml:space="preserve"> войти в зал </w:t>
      </w:r>
      <w:r w:rsidR="0053511F">
        <w:t xml:space="preserve">к </w:t>
      </w:r>
      <w:r w:rsidRPr="00C15379">
        <w:t>Аватарам</w:t>
      </w:r>
      <w:r w:rsidR="0053511F">
        <w:t xml:space="preserve"> Воин</w:t>
      </w:r>
      <w:r w:rsidR="00F4465E">
        <w:t>ом</w:t>
      </w:r>
      <w:r w:rsidR="0053511F">
        <w:t xml:space="preserve"> Синтеза</w:t>
      </w:r>
      <w:r w:rsidRPr="00C15379">
        <w:t xml:space="preserve">, не </w:t>
      </w:r>
      <w:r w:rsidR="00F4465E">
        <w:t>с</w:t>
      </w:r>
      <w:r w:rsidRPr="00C15379">
        <w:t>лужебным-должностным</w:t>
      </w:r>
      <w:r w:rsidR="00F4465E">
        <w:t>, а именно Воином,</w:t>
      </w:r>
      <w:r w:rsidRPr="00C15379">
        <w:t xml:space="preserve"> но </w:t>
      </w:r>
      <w:r w:rsidR="0053511F">
        <w:t xml:space="preserve">со спецификой </w:t>
      </w:r>
      <w:r w:rsidRPr="00C15379">
        <w:t>вашего служебного выражения. Интересно будет</w:t>
      </w:r>
      <w:r w:rsidR="0053511F">
        <w:t xml:space="preserve"> увидеть</w:t>
      </w:r>
      <w:r w:rsidRPr="00C15379">
        <w:t xml:space="preserve">, как </w:t>
      </w:r>
      <w:r w:rsidR="0053511F">
        <w:t>это</w:t>
      </w:r>
      <w:r w:rsidRPr="00C15379">
        <w:t xml:space="preserve"> включит какие-то процессы там </w:t>
      </w:r>
      <w:proofErr w:type="spellStart"/>
      <w:r w:rsidRPr="00C15379">
        <w:t>соорганизации</w:t>
      </w:r>
      <w:proofErr w:type="spellEnd"/>
      <w:r w:rsidRPr="00C15379">
        <w:t xml:space="preserve"> с команд</w:t>
      </w:r>
      <w:r w:rsidR="0053511F">
        <w:t>ой</w:t>
      </w:r>
      <w:r w:rsidR="00F4465E">
        <w:t xml:space="preserve"> Аватаров</w:t>
      </w:r>
      <w:r w:rsidRPr="00C15379">
        <w:t>. В том числе, это позволит увидеть нек</w:t>
      </w:r>
      <w:r w:rsidR="0053511F">
        <w:t>оторые</w:t>
      </w:r>
      <w:r w:rsidRPr="00C15379">
        <w:t xml:space="preserve"> задачи, которые вам необходим</w:t>
      </w:r>
      <w:r w:rsidR="00F4465E">
        <w:t>ы</w:t>
      </w:r>
      <w:r w:rsidRPr="00C15379">
        <w:t xml:space="preserve"> буд</w:t>
      </w:r>
      <w:r w:rsidR="00F4465E">
        <w:t>у</w:t>
      </w:r>
      <w:r w:rsidRPr="00C15379">
        <w:t xml:space="preserve">т </w:t>
      </w:r>
      <w:r w:rsidR="00F4465E">
        <w:t xml:space="preserve">потом в </w:t>
      </w:r>
      <w:r w:rsidRPr="00C15379">
        <w:t>разработ</w:t>
      </w:r>
      <w:r w:rsidR="00F4465E">
        <w:t>ке</w:t>
      </w:r>
      <w:r w:rsidRPr="00C15379">
        <w:t xml:space="preserve"> по вашей специфике </w:t>
      </w:r>
      <w:proofErr w:type="spellStart"/>
      <w:r w:rsidRPr="00C15379">
        <w:t>аватарской</w:t>
      </w:r>
      <w:proofErr w:type="spellEnd"/>
      <w:r w:rsidRPr="00C15379">
        <w:t>.</w:t>
      </w:r>
    </w:p>
    <w:p w:rsidR="00926FB2" w:rsidRPr="00C15379" w:rsidRDefault="00926FB2" w:rsidP="00926FB2">
      <w:pPr>
        <w:ind w:firstLine="454"/>
      </w:pPr>
      <w:r w:rsidRPr="00C15379">
        <w:t xml:space="preserve">Такое проживание у меня, сейчас пытаюсь расшифровывать, </w:t>
      </w:r>
      <w:r w:rsidR="008D6485">
        <w:t>что происходит</w:t>
      </w:r>
      <w:r w:rsidRPr="00C15379">
        <w:t xml:space="preserve">, </w:t>
      </w:r>
      <w:r w:rsidR="008D6485">
        <w:t xml:space="preserve">там </w:t>
      </w:r>
      <w:r w:rsidRPr="00C15379">
        <w:t>на ходу идёт</w:t>
      </w:r>
      <w:r w:rsidR="00F4465E">
        <w:t xml:space="preserve"> Творение</w:t>
      </w:r>
      <w:r w:rsidRPr="00C15379">
        <w:t xml:space="preserve"> како</w:t>
      </w:r>
      <w:r w:rsidR="008D6485">
        <w:t>го</w:t>
      </w:r>
      <w:r w:rsidRPr="00C15379">
        <w:t xml:space="preserve">-то </w:t>
      </w:r>
      <w:r w:rsidR="008D6485">
        <w:t>плана, у Отца. Сейчас, с новыми</w:t>
      </w:r>
      <w:r w:rsidRPr="00C15379">
        <w:t xml:space="preserve"> спецификами, </w:t>
      </w:r>
      <w:r w:rsidR="008D6485">
        <w:t xml:space="preserve">новыми </w:t>
      </w:r>
      <w:r w:rsidRPr="00C15379">
        <w:t>возможностями</w:t>
      </w:r>
      <w:r w:rsidR="008D6485">
        <w:t>.</w:t>
      </w:r>
      <w:r w:rsidRPr="00C15379">
        <w:t xml:space="preserve"> Иосиф</w:t>
      </w:r>
      <w:r w:rsidR="008D6485">
        <w:t xml:space="preserve"> и</w:t>
      </w:r>
      <w:r w:rsidR="008D6485" w:rsidRPr="00C61418">
        <w:t>…</w:t>
      </w:r>
      <w:r w:rsidRPr="00C15379">
        <w:t xml:space="preserve"> </w:t>
      </w:r>
      <w:r w:rsidR="008D6485">
        <w:t>«</w:t>
      </w:r>
      <w:r w:rsidRPr="00C15379">
        <w:t>участвует Иосиф, и Иосиф</w:t>
      </w:r>
      <w:r w:rsidR="008D6485">
        <w:t>,</w:t>
      </w:r>
      <w:r w:rsidRPr="00C15379">
        <w:t xml:space="preserve"> и Иосиф</w:t>
      </w:r>
      <w:r w:rsidR="008D6485">
        <w:t>»</w:t>
      </w:r>
      <w:r w:rsidRPr="00C15379">
        <w:t>.</w:t>
      </w:r>
    </w:p>
    <w:p w:rsidR="00926FB2" w:rsidRPr="00C15379" w:rsidRDefault="008D6485" w:rsidP="00926FB2">
      <w:pPr>
        <w:ind w:firstLine="454"/>
      </w:pPr>
      <w:r>
        <w:t xml:space="preserve">Это именно с подачи Иосифа идёт. </w:t>
      </w:r>
      <w:r w:rsidR="00926FB2" w:rsidRPr="00C15379">
        <w:t xml:space="preserve">Святослав и Олеся в этом </w:t>
      </w:r>
      <w:proofErr w:type="gramStart"/>
      <w:r w:rsidR="00926FB2" w:rsidRPr="00C15379">
        <w:t>участвуют</w:t>
      </w:r>
      <w:proofErr w:type="gramEnd"/>
      <w:r w:rsidR="00926FB2" w:rsidRPr="00C15379">
        <w:t xml:space="preserve"> </w:t>
      </w:r>
      <w:r>
        <w:t>как и вы, в команде с вами. Вы – одна команда, которая относится к Иерархии, как Воины</w:t>
      </w:r>
      <w:r w:rsidR="00926FB2" w:rsidRPr="00C15379">
        <w:t>. И сейчас ид</w:t>
      </w:r>
      <w:r>
        <w:t>у</w:t>
      </w:r>
      <w:r w:rsidR="00926FB2" w:rsidRPr="00C15379">
        <w:t>т задач</w:t>
      </w:r>
      <w:r>
        <w:t>и, которые,</w:t>
      </w:r>
      <w:r w:rsidR="00926FB2" w:rsidRPr="00C15379">
        <w:t xml:space="preserve"> вам, команде </w:t>
      </w:r>
      <w:r>
        <w:t>как Воинам Синтеза.</w:t>
      </w:r>
      <w:r w:rsidR="00F4465E">
        <w:t xml:space="preserve"> Этим ракурсом вы никогда не видели. Я там говорил, что </w:t>
      </w:r>
      <w:r w:rsidR="00F4465E" w:rsidRPr="00F4465E">
        <w:rPr>
          <w:i/>
        </w:rPr>
        <w:t>перелом мозга</w:t>
      </w:r>
      <w:r w:rsidR="00F4465E">
        <w:t xml:space="preserve"> идёт.</w:t>
      </w:r>
      <w:r>
        <w:t xml:space="preserve"> И</w:t>
      </w:r>
      <w:r w:rsidR="00926FB2" w:rsidRPr="00C15379">
        <w:t>дёт именно сдвижка в другую специфику</w:t>
      </w:r>
      <w:r>
        <w:t xml:space="preserve"> деятельности.</w:t>
      </w:r>
    </w:p>
    <w:p w:rsidR="00926FB2" w:rsidRPr="00C15379" w:rsidRDefault="008D6485" w:rsidP="00926FB2">
      <w:pPr>
        <w:ind w:firstLine="454"/>
      </w:pPr>
      <w:r>
        <w:t>Л.К.</w:t>
      </w:r>
      <w:r w:rsidR="00926FB2" w:rsidRPr="00C15379">
        <w:t xml:space="preserve">: </w:t>
      </w:r>
      <w:r>
        <w:t>Мы воспринимали</w:t>
      </w:r>
      <w:r w:rsidR="00F4465E">
        <w:t xml:space="preserve"> себя</w:t>
      </w:r>
      <w:r>
        <w:t xml:space="preserve"> больше как Команда ИВДИВО</w:t>
      </w:r>
      <w:r w:rsidR="00F4465E">
        <w:t>; Команда Святослава Олеси; а сейчас ещё Команда Иерархии</w:t>
      </w:r>
      <w:r w:rsidRPr="00C61418">
        <w:t>…</w:t>
      </w:r>
    </w:p>
    <w:p w:rsidR="00916A38" w:rsidRDefault="008D6485" w:rsidP="00926FB2">
      <w:pPr>
        <w:ind w:firstLine="454"/>
      </w:pPr>
      <w:r>
        <w:t xml:space="preserve">А вы сейчас как команда, готовая – по </w:t>
      </w:r>
      <w:proofErr w:type="spellStart"/>
      <w:r>
        <w:t>Воински</w:t>
      </w:r>
      <w:proofErr w:type="spellEnd"/>
      <w:r>
        <w:t xml:space="preserve"> – устремиться на некое общее дело. Н</w:t>
      </w:r>
      <w:r w:rsidR="00926FB2" w:rsidRPr="00C15379">
        <w:t>овая цельность. Сейчас вот</w:t>
      </w:r>
      <w:r w:rsidR="00F4465E">
        <w:t>,</w:t>
      </w:r>
      <w:r w:rsidR="00926FB2" w:rsidRPr="00C15379">
        <w:t xml:space="preserve"> говорит Иосиф, </w:t>
      </w:r>
      <w:r w:rsidRPr="00916A38">
        <w:rPr>
          <w:b/>
        </w:rPr>
        <w:t>будет</w:t>
      </w:r>
      <w:r w:rsidR="00926FB2" w:rsidRPr="00916A38">
        <w:rPr>
          <w:b/>
        </w:rPr>
        <w:t xml:space="preserve"> ночн</w:t>
      </w:r>
      <w:r w:rsidRPr="00916A38">
        <w:rPr>
          <w:b/>
        </w:rPr>
        <w:t>ая</w:t>
      </w:r>
      <w:r w:rsidR="00926FB2" w:rsidRPr="00916A38">
        <w:rPr>
          <w:b/>
        </w:rPr>
        <w:t xml:space="preserve"> учёб</w:t>
      </w:r>
      <w:r w:rsidRPr="00916A38">
        <w:rPr>
          <w:b/>
        </w:rPr>
        <w:t>а</w:t>
      </w:r>
      <w:r w:rsidR="00926FB2" w:rsidRPr="00C15379">
        <w:t>, после ночной учёбы</w:t>
      </w:r>
      <w:r>
        <w:t xml:space="preserve">, возможно, что </w:t>
      </w:r>
      <w:r w:rsidR="00926FB2" w:rsidRPr="00C15379">
        <w:t xml:space="preserve">у вас будет другое вообще восприятие того, во что вошли, что сложилось. Сейчас просто </w:t>
      </w:r>
      <w:r w:rsidR="00916A38">
        <w:t xml:space="preserve">у вас нечем. </w:t>
      </w:r>
      <w:r w:rsidR="00F4465E">
        <w:t>Вас н</w:t>
      </w:r>
      <w:r w:rsidR="00926FB2" w:rsidRPr="00C15379">
        <w:t xml:space="preserve">очная учеба </w:t>
      </w:r>
      <w:r w:rsidR="00916A38">
        <w:t>полностью должна перестроить. В</w:t>
      </w:r>
      <w:r w:rsidR="00926FB2" w:rsidRPr="00C15379">
        <w:t>плоть до физики</w:t>
      </w:r>
      <w:r w:rsidR="00916A38">
        <w:t>.</w:t>
      </w:r>
    </w:p>
    <w:p w:rsidR="00926FB2" w:rsidRPr="00C15379" w:rsidRDefault="00916A38" w:rsidP="00926FB2">
      <w:pPr>
        <w:ind w:firstLine="454"/>
      </w:pPr>
      <w:r>
        <w:t>Я впервые тоже это вижу.</w:t>
      </w:r>
    </w:p>
    <w:p w:rsidR="00916A38" w:rsidRDefault="00926FB2" w:rsidP="00926FB2">
      <w:pPr>
        <w:ind w:firstLine="454"/>
      </w:pPr>
      <w:r w:rsidRPr="00C15379">
        <w:t xml:space="preserve">Сейчас </w:t>
      </w:r>
      <w:r w:rsidRPr="00916A38">
        <w:rPr>
          <w:b/>
        </w:rPr>
        <w:t>впитываем ту концентрацию Синтеза, которую сейчас фиксирует Иосиф</w:t>
      </w:r>
      <w:r w:rsidRPr="00C15379">
        <w:t xml:space="preserve"> на каждого и в целом. Утвержда</w:t>
      </w:r>
      <w:r w:rsidR="00916A38">
        <w:t>я</w:t>
      </w:r>
      <w:r w:rsidRPr="00C15379">
        <w:t xml:space="preserve">, что на ночную учёбу вышестоящее автоматически выходит </w:t>
      </w:r>
      <w:r w:rsidR="00916A38">
        <w:t xml:space="preserve">по этой </w:t>
      </w:r>
      <w:r w:rsidRPr="00C15379">
        <w:t>специфик</w:t>
      </w:r>
      <w:r w:rsidR="00916A38">
        <w:t>е</w:t>
      </w:r>
      <w:r w:rsidRPr="00C15379">
        <w:t xml:space="preserve">, </w:t>
      </w:r>
      <w:r w:rsidR="00916A38">
        <w:t xml:space="preserve">в </w:t>
      </w:r>
      <w:r w:rsidRPr="00C15379">
        <w:t>котор</w:t>
      </w:r>
      <w:r w:rsidR="00916A38">
        <w:t>ую</w:t>
      </w:r>
      <w:r w:rsidRPr="00C15379">
        <w:t xml:space="preserve"> </w:t>
      </w:r>
      <w:r w:rsidR="00916A38">
        <w:t>сегодня мы входили,</w:t>
      </w:r>
      <w:r w:rsidRPr="00C15379">
        <w:t xml:space="preserve"> в</w:t>
      </w:r>
      <w:r w:rsidR="00916A38">
        <w:t xml:space="preserve"> углубление,</w:t>
      </w:r>
      <w:r w:rsidRPr="00C15379">
        <w:t xml:space="preserve"> разработк</w:t>
      </w:r>
      <w:r w:rsidR="00916A38">
        <w:t xml:space="preserve">у. </w:t>
      </w:r>
      <w:r w:rsidRPr="00C15379">
        <w:t>Такое впечатление, что все там, как по струнке выстроены, отстроены, организованы. Я сам сейчас сижу, а у меня</w:t>
      </w:r>
      <w:r w:rsidR="00916A38">
        <w:t xml:space="preserve"> </w:t>
      </w:r>
      <w:r w:rsidR="00094487">
        <w:t xml:space="preserve">стержень внутри </w:t>
      </w:r>
      <w:r w:rsidR="00916A38">
        <w:t>так вытягивает, выстраивает. Это развёрнут Столп вообще, всего</w:t>
      </w:r>
      <w:r w:rsidR="00094487">
        <w:t>!</w:t>
      </w:r>
      <w:r w:rsidR="00916A38">
        <w:t xml:space="preserve"> Ч</w:t>
      </w:r>
      <w:r w:rsidRPr="00C15379">
        <w:t xml:space="preserve">то делает Воля Отца? Она просто </w:t>
      </w:r>
      <w:r w:rsidR="00916A38">
        <w:t xml:space="preserve">тебя </w:t>
      </w:r>
      <w:r w:rsidRPr="00C15379">
        <w:t>отстраивает</w:t>
      </w:r>
      <w:r w:rsidR="00916A38">
        <w:t>,</w:t>
      </w:r>
      <w:r w:rsidRPr="00C15379">
        <w:t xml:space="preserve"> всё внутри тебя. Все части, системы, аппараты</w:t>
      </w:r>
      <w:r w:rsidR="00916A38">
        <w:t>, весь потенциал, все инструменты</w:t>
      </w:r>
      <w:r w:rsidRPr="00C15379">
        <w:t>, все</w:t>
      </w:r>
      <w:r w:rsidR="00916A38">
        <w:t>-все-все</w:t>
      </w:r>
      <w:r w:rsidRPr="00C15379">
        <w:t xml:space="preserve"> выражения, всё-всё иерархизируется, отстраивается,</w:t>
      </w:r>
      <w:r w:rsidR="00916A38">
        <w:t xml:space="preserve"> и важно</w:t>
      </w:r>
      <w:r w:rsidRPr="00C15379">
        <w:t xml:space="preserve"> сейчас</w:t>
      </w:r>
      <w:r w:rsidR="00916A38">
        <w:t xml:space="preserve"> это</w:t>
      </w:r>
      <w:r w:rsidRPr="00C15379">
        <w:t xml:space="preserve"> </w:t>
      </w:r>
      <w:r w:rsidR="00094487">
        <w:t>Ц</w:t>
      </w:r>
      <w:r w:rsidRPr="00C15379">
        <w:t>ельно собою вы</w:t>
      </w:r>
      <w:r w:rsidR="00916A38">
        <w:t>рази</w:t>
      </w:r>
      <w:r w:rsidRPr="00C15379">
        <w:t xml:space="preserve">ть. </w:t>
      </w:r>
      <w:r w:rsidR="00916A38">
        <w:t>М</w:t>
      </w:r>
      <w:r w:rsidRPr="00C15379">
        <w:t>ы сейчас Иосифом</w:t>
      </w:r>
      <w:r w:rsidR="00916A38" w:rsidRPr="00916A38">
        <w:t xml:space="preserve"> </w:t>
      </w:r>
      <w:r w:rsidR="00916A38" w:rsidRPr="00C15379">
        <w:t xml:space="preserve">там </w:t>
      </w:r>
      <w:r w:rsidR="00916A38">
        <w:t xml:space="preserve">регламентировались, но каждый </w:t>
      </w:r>
      <w:r w:rsidR="00916A38" w:rsidRPr="00916A38">
        <w:rPr>
          <w:spacing w:val="20"/>
        </w:rPr>
        <w:t xml:space="preserve">входит в некую </w:t>
      </w:r>
      <w:r w:rsidR="00094487">
        <w:rPr>
          <w:spacing w:val="20"/>
        </w:rPr>
        <w:t>Ц</w:t>
      </w:r>
      <w:r w:rsidR="00916A38" w:rsidRPr="00916A38">
        <w:rPr>
          <w:spacing w:val="20"/>
        </w:rPr>
        <w:t>ельность</w:t>
      </w:r>
      <w:r w:rsidR="00916A38">
        <w:t xml:space="preserve"> себя.</w:t>
      </w:r>
    </w:p>
    <w:p w:rsidR="00926FB2" w:rsidRPr="00C15379" w:rsidRDefault="00916A38" w:rsidP="00916A38">
      <w:pPr>
        <w:ind w:firstLine="454"/>
      </w:pPr>
      <w:r>
        <w:t xml:space="preserve">И вот этой некоторой новой Цельностью сейчас синтезируйтесь с </w:t>
      </w:r>
      <w:r w:rsidRPr="00916A38">
        <w:rPr>
          <w:b/>
        </w:rPr>
        <w:t>Изначально Вышестоящими Аватарами служения</w:t>
      </w:r>
      <w:r>
        <w:t xml:space="preserve"> каждого. Они, кстати, проявились в зале.</w:t>
      </w:r>
      <w:r w:rsidR="00094487" w:rsidRPr="00094487">
        <w:t xml:space="preserve"> </w:t>
      </w:r>
      <w:r w:rsidR="00094487">
        <w:t>Не все.</w:t>
      </w:r>
    </w:p>
    <w:p w:rsidR="00927E19" w:rsidRDefault="00926FB2" w:rsidP="00926FB2">
      <w:pPr>
        <w:ind w:firstLine="454"/>
      </w:pPr>
      <w:r w:rsidRPr="00C15379">
        <w:t>Попросите их возможности</w:t>
      </w:r>
      <w:r w:rsidR="00916A38">
        <w:t xml:space="preserve"> для вас </w:t>
      </w:r>
      <w:r w:rsidR="00094487">
        <w:t xml:space="preserve">выйти </w:t>
      </w:r>
      <w:r w:rsidRPr="00C15379">
        <w:t xml:space="preserve">в их </w:t>
      </w:r>
      <w:r w:rsidR="00094487">
        <w:t>В</w:t>
      </w:r>
      <w:r w:rsidRPr="00C15379">
        <w:t>оинском выражении</w:t>
      </w:r>
      <w:r w:rsidR="00927E19">
        <w:t xml:space="preserve"> – форма, содержание,</w:t>
      </w:r>
      <w:r w:rsidRPr="00C15379">
        <w:t xml:space="preserve"> наполненность концентраци</w:t>
      </w:r>
      <w:r w:rsidR="00927E19">
        <w:t>ей</w:t>
      </w:r>
      <w:r w:rsidRPr="00C15379">
        <w:t xml:space="preserve"> синтеза во</w:t>
      </w:r>
      <w:r w:rsidR="00927E19">
        <w:t>инской. И</w:t>
      </w:r>
      <w:r w:rsidRPr="00C15379">
        <w:t xml:space="preserve"> каждый становится между Аватарами</w:t>
      </w:r>
      <w:r w:rsidR="00927E19">
        <w:t xml:space="preserve"> </w:t>
      </w:r>
      <w:r w:rsidR="00094487">
        <w:t xml:space="preserve">в концентрации </w:t>
      </w:r>
      <w:proofErr w:type="spellStart"/>
      <w:r w:rsidR="00094487">
        <w:t>Воинскости</w:t>
      </w:r>
      <w:proofErr w:type="spellEnd"/>
      <w:r w:rsidR="00094487">
        <w:t xml:space="preserve">, </w:t>
      </w:r>
      <w:r w:rsidR="00927E19">
        <w:t>по Огню</w:t>
      </w:r>
      <w:r w:rsidRPr="00C15379">
        <w:t xml:space="preserve"> </w:t>
      </w:r>
      <w:proofErr w:type="spellStart"/>
      <w:r w:rsidR="00927E19">
        <w:t>В</w:t>
      </w:r>
      <w:r w:rsidRPr="00C15379">
        <w:t>оинскости</w:t>
      </w:r>
      <w:proofErr w:type="spellEnd"/>
      <w:r w:rsidR="00094487">
        <w:t xml:space="preserve"> (интересно очень)</w:t>
      </w:r>
      <w:r w:rsidR="00927E19">
        <w:t xml:space="preserve"> –</w:t>
      </w:r>
      <w:r w:rsidRPr="00C15379">
        <w:t xml:space="preserve"> </w:t>
      </w:r>
      <w:r w:rsidR="00927E19">
        <w:t>М</w:t>
      </w:r>
      <w:r w:rsidRPr="00C15379">
        <w:t>ечом</w:t>
      </w:r>
      <w:r w:rsidR="00927E19">
        <w:t>.</w:t>
      </w:r>
    </w:p>
    <w:p w:rsidR="00927E19" w:rsidRDefault="00927E19" w:rsidP="00926FB2">
      <w:pPr>
        <w:ind w:firstLine="454"/>
      </w:pPr>
      <w:r>
        <w:t>И вспыхив</w:t>
      </w:r>
      <w:r w:rsidR="00094487">
        <w:t>аем</w:t>
      </w:r>
      <w:r>
        <w:t>, возжигаясь к</w:t>
      </w:r>
      <w:r w:rsidR="00926FB2" w:rsidRPr="00C15379">
        <w:t>онцентраци</w:t>
      </w:r>
      <w:r>
        <w:t xml:space="preserve">ей Синтеза </w:t>
      </w:r>
      <w:r w:rsidR="00926FB2" w:rsidRPr="00C15379">
        <w:t>Аватаров Синтеза служения</w:t>
      </w:r>
      <w:r>
        <w:t xml:space="preserve"> –</w:t>
      </w:r>
      <w:r w:rsidR="00926FB2" w:rsidRPr="00C15379">
        <w:t xml:space="preserve"> </w:t>
      </w:r>
      <w:proofErr w:type="spellStart"/>
      <w:r w:rsidR="00926FB2" w:rsidRPr="00C15379">
        <w:t>должностн</w:t>
      </w:r>
      <w:r>
        <w:t>о</w:t>
      </w:r>
      <w:proofErr w:type="spellEnd"/>
      <w:r>
        <w:t>, полномочно, служебно в синтезе специфик в</w:t>
      </w:r>
      <w:r w:rsidR="00926FB2" w:rsidRPr="00C15379">
        <w:t xml:space="preserve">ашего явления </w:t>
      </w:r>
      <w:proofErr w:type="spellStart"/>
      <w:r w:rsidR="00926FB2" w:rsidRPr="00C15379">
        <w:t>аватарскости</w:t>
      </w:r>
      <w:proofErr w:type="spellEnd"/>
      <w:r w:rsidR="00926FB2" w:rsidRPr="00C15379">
        <w:t xml:space="preserve"> каждым </w:t>
      </w:r>
      <w:r>
        <w:t>В</w:t>
      </w:r>
      <w:r w:rsidR="00926FB2" w:rsidRPr="00C15379">
        <w:t xml:space="preserve">оином </w:t>
      </w:r>
      <w:r>
        <w:t>С</w:t>
      </w:r>
      <w:r w:rsidR="00926FB2" w:rsidRPr="00C15379">
        <w:t xml:space="preserve">интеза в форме </w:t>
      </w:r>
      <w:r>
        <w:t>В</w:t>
      </w:r>
      <w:r w:rsidR="00926FB2" w:rsidRPr="00C15379">
        <w:t xml:space="preserve">оина </w:t>
      </w:r>
      <w:r>
        <w:t>С</w:t>
      </w:r>
      <w:r w:rsidR="00926FB2" w:rsidRPr="00C15379">
        <w:t>интеза</w:t>
      </w:r>
      <w:r>
        <w:t>.</w:t>
      </w:r>
    </w:p>
    <w:p w:rsidR="00F02427" w:rsidRDefault="00927E19" w:rsidP="00926FB2">
      <w:pPr>
        <w:ind w:firstLine="454"/>
      </w:pPr>
      <w:r>
        <w:t>И</w:t>
      </w:r>
      <w:r w:rsidR="00926FB2" w:rsidRPr="00C15379">
        <w:t xml:space="preserve"> в этой концентрации переходим</w:t>
      </w:r>
      <w:r>
        <w:t>,</w:t>
      </w:r>
      <w:r w:rsidR="00926FB2" w:rsidRPr="00C15379">
        <w:t xml:space="preserve"> каждый</w:t>
      </w:r>
      <w:r>
        <w:t>,</w:t>
      </w:r>
      <w:r w:rsidR="00926FB2" w:rsidRPr="00C15379">
        <w:t xml:space="preserve"> разв</w:t>
      </w:r>
      <w:r>
        <w:t>ё</w:t>
      </w:r>
      <w:r w:rsidR="00926FB2" w:rsidRPr="00C15379">
        <w:t xml:space="preserve">ртываясь в соответствующей вышестоящей реальности в зале Аватаров Синтеза </w:t>
      </w:r>
      <w:r>
        <w:t xml:space="preserve">служения </w:t>
      </w:r>
      <w:r w:rsidR="00926FB2" w:rsidRPr="00C15379">
        <w:t>16301</w:t>
      </w:r>
      <w:r>
        <w:t>-</w:t>
      </w:r>
      <w:r w:rsidR="00926FB2" w:rsidRPr="00C15379">
        <w:t xml:space="preserve">й </w:t>
      </w:r>
      <w:proofErr w:type="spellStart"/>
      <w:r w:rsidR="00926FB2" w:rsidRPr="00C15379">
        <w:t>ИВР</w:t>
      </w:r>
      <w:proofErr w:type="spellEnd"/>
      <w:r w:rsidR="00926FB2" w:rsidRPr="00C15379">
        <w:t>. Развёртываясь в зале</w:t>
      </w:r>
      <w:r w:rsidR="002818BE">
        <w:t>,</w:t>
      </w:r>
      <w:r w:rsidR="00926FB2" w:rsidRPr="00C15379">
        <w:t xml:space="preserve"> вспыхивая </w:t>
      </w:r>
      <w:r w:rsidR="002818BE">
        <w:t>В</w:t>
      </w:r>
      <w:r w:rsidR="00926FB2" w:rsidRPr="00C15379">
        <w:t xml:space="preserve">оином </w:t>
      </w:r>
      <w:r w:rsidR="002818BE">
        <w:t>С</w:t>
      </w:r>
      <w:r w:rsidR="00926FB2" w:rsidRPr="00C15379">
        <w:t>интеза</w:t>
      </w:r>
      <w:r w:rsidR="002818BE">
        <w:t>. В</w:t>
      </w:r>
      <w:r w:rsidR="00926FB2" w:rsidRPr="00C15379">
        <w:t xml:space="preserve">оин </w:t>
      </w:r>
      <w:r w:rsidR="002818BE">
        <w:t>С</w:t>
      </w:r>
      <w:r w:rsidR="00926FB2" w:rsidRPr="00C15379">
        <w:t xml:space="preserve">интеза </w:t>
      </w:r>
      <w:r w:rsidR="002818BE">
        <w:t>С</w:t>
      </w:r>
      <w:r w:rsidR="00926FB2" w:rsidRPr="00C15379">
        <w:t xml:space="preserve">интезности </w:t>
      </w:r>
      <w:r w:rsidR="002818BE">
        <w:t>Изначально Вышестоящего Отца А</w:t>
      </w:r>
      <w:r w:rsidR="00926FB2" w:rsidRPr="00C15379">
        <w:t>ватаром служения</w:t>
      </w:r>
      <w:r w:rsidR="002818BE">
        <w:t>, и эманируя, развёртываем С</w:t>
      </w:r>
      <w:r w:rsidR="00926FB2" w:rsidRPr="00C15379">
        <w:t xml:space="preserve">интез </w:t>
      </w:r>
      <w:r w:rsidR="002818BE">
        <w:t>В</w:t>
      </w:r>
      <w:r w:rsidR="00926FB2" w:rsidRPr="00C15379">
        <w:t xml:space="preserve">оинства </w:t>
      </w:r>
      <w:r w:rsidR="002818BE">
        <w:t>Изначально Вышестоящего Аватара Изначально Вышестоящего Отца в</w:t>
      </w:r>
      <w:r w:rsidR="00926FB2" w:rsidRPr="00C15379">
        <w:t xml:space="preserve"> зале. И вот сейчас на форме каждого </w:t>
      </w:r>
      <w:r w:rsidR="002818BE">
        <w:t>и на челе</w:t>
      </w:r>
      <w:r w:rsidR="00926FB2" w:rsidRPr="00C15379">
        <w:t xml:space="preserve"> вспыхива</w:t>
      </w:r>
      <w:r w:rsidR="002818BE">
        <w:t>ют</w:t>
      </w:r>
      <w:r w:rsidR="00926FB2" w:rsidRPr="00C15379">
        <w:t xml:space="preserve"> </w:t>
      </w:r>
      <w:r w:rsidR="002818BE" w:rsidRPr="002818BE">
        <w:rPr>
          <w:b/>
        </w:rPr>
        <w:t>З</w:t>
      </w:r>
      <w:r w:rsidR="00926FB2" w:rsidRPr="002818BE">
        <w:rPr>
          <w:b/>
        </w:rPr>
        <w:t>вания Воина Синтеза</w:t>
      </w:r>
      <w:r w:rsidR="00926FB2" w:rsidRPr="00C15379">
        <w:t xml:space="preserve"> со всеми знаками отличия </w:t>
      </w:r>
      <w:r w:rsidR="002818BE">
        <w:t>на</w:t>
      </w:r>
      <w:r w:rsidR="00926FB2" w:rsidRPr="00C15379">
        <w:t xml:space="preserve"> форме</w:t>
      </w:r>
      <w:r w:rsidR="002818BE">
        <w:t>,</w:t>
      </w:r>
      <w:r w:rsidR="00926FB2" w:rsidRPr="00C15379">
        <w:t xml:space="preserve"> символикой</w:t>
      </w:r>
      <w:r w:rsidR="002818BE">
        <w:t xml:space="preserve">, вплоть до цвета формы, </w:t>
      </w:r>
      <w:r w:rsidR="00926FB2" w:rsidRPr="00C15379">
        <w:t>соответствующей данной организации</w:t>
      </w:r>
      <w:r w:rsidR="002818BE">
        <w:t>. Скажем так – о</w:t>
      </w:r>
      <w:r w:rsidR="00926FB2" w:rsidRPr="00C15379">
        <w:t>ттенок</w:t>
      </w:r>
      <w:r w:rsidR="002818BE">
        <w:t>. Ц</w:t>
      </w:r>
      <w:r w:rsidR="00926FB2" w:rsidRPr="00C15379">
        <w:t>вет</w:t>
      </w:r>
      <w:r w:rsidR="002818BE">
        <w:t xml:space="preserve"> у всех один, а оттенок.</w:t>
      </w:r>
      <w:r w:rsidR="00926FB2" w:rsidRPr="00C15379">
        <w:t xml:space="preserve"> Вопрос ещё</w:t>
      </w:r>
      <w:r w:rsidR="002818BE">
        <w:t>,</w:t>
      </w:r>
      <w:r w:rsidR="00926FB2" w:rsidRPr="00C15379">
        <w:t xml:space="preserve"> увидьте</w:t>
      </w:r>
      <w:r w:rsidR="002818BE">
        <w:t>,</w:t>
      </w:r>
      <w:r w:rsidR="00926FB2" w:rsidRPr="00C15379">
        <w:t xml:space="preserve"> какой цвет формы. Цвет воинства</w:t>
      </w:r>
      <w:r w:rsidR="002818BE">
        <w:t xml:space="preserve"> Святослава и Олеси.</w:t>
      </w:r>
      <w:r w:rsidR="00926FB2" w:rsidRPr="00C15379">
        <w:t xml:space="preserve"> </w:t>
      </w:r>
      <w:r w:rsidR="002818BE">
        <w:t>Углубляйтесь в с</w:t>
      </w:r>
      <w:r w:rsidR="00926FB2" w:rsidRPr="00C15379">
        <w:t xml:space="preserve">пецифику вашего </w:t>
      </w:r>
      <w:r w:rsidR="002818BE">
        <w:t xml:space="preserve">Воинства </w:t>
      </w:r>
      <w:r w:rsidR="00926FB2" w:rsidRPr="00C15379">
        <w:t xml:space="preserve">в соответствии с </w:t>
      </w:r>
      <w:r w:rsidR="002818BE">
        <w:t>Д</w:t>
      </w:r>
      <w:r w:rsidR="00926FB2" w:rsidRPr="00C15379">
        <w:t xml:space="preserve">олжностной вашей </w:t>
      </w:r>
      <w:proofErr w:type="spellStart"/>
      <w:r w:rsidR="00926FB2" w:rsidRPr="00C15379">
        <w:t>выразимостью</w:t>
      </w:r>
      <w:proofErr w:type="spellEnd"/>
      <w:r w:rsidR="00926FB2" w:rsidRPr="00C15379">
        <w:t>. Например</w:t>
      </w:r>
      <w:r w:rsidR="002818BE">
        <w:t>,</w:t>
      </w:r>
      <w:r w:rsidR="00926FB2" w:rsidRPr="00C15379">
        <w:t xml:space="preserve"> Воин Синтеза Синтезности Высшей Школы Синтеза</w:t>
      </w:r>
      <w:r w:rsidR="002818BE">
        <w:t xml:space="preserve"> или</w:t>
      </w:r>
      <w:r w:rsidR="00926FB2" w:rsidRPr="00C15379">
        <w:t xml:space="preserve"> </w:t>
      </w:r>
      <w:r w:rsidR="00B3289C">
        <w:t>В</w:t>
      </w:r>
      <w:r w:rsidR="00B3289C" w:rsidRPr="00C15379">
        <w:t>оин</w:t>
      </w:r>
      <w:r w:rsidR="00B3289C">
        <w:t xml:space="preserve"> Синтеза</w:t>
      </w:r>
      <w:r w:rsidR="00B3289C" w:rsidRPr="00C15379">
        <w:t xml:space="preserve"> Высше</w:t>
      </w:r>
      <w:r w:rsidR="00B3289C">
        <w:t>го</w:t>
      </w:r>
      <w:r w:rsidR="00B3289C" w:rsidRPr="00C15379">
        <w:t xml:space="preserve"> Теургическо</w:t>
      </w:r>
      <w:r w:rsidR="00B3289C">
        <w:t>го</w:t>
      </w:r>
      <w:r w:rsidR="00B3289C" w:rsidRPr="00C15379">
        <w:t xml:space="preserve"> Обществ</w:t>
      </w:r>
      <w:r w:rsidR="00B3289C">
        <w:t>а</w:t>
      </w:r>
      <w:r w:rsidR="002818BE">
        <w:t>,</w:t>
      </w:r>
      <w:r w:rsidR="00926FB2" w:rsidRPr="00C15379">
        <w:t xml:space="preserve"> и проживите эту специфику. Я просто вижу</w:t>
      </w:r>
      <w:r w:rsidR="002818BE">
        <w:t>,</w:t>
      </w:r>
      <w:r w:rsidR="00926FB2" w:rsidRPr="00C15379">
        <w:t xml:space="preserve"> как</w:t>
      </w:r>
      <w:r w:rsidR="002818BE">
        <w:t xml:space="preserve"> перед этим Воином Синтеза Высшего Теургического Общества сейчас работа идёт.</w:t>
      </w:r>
    </w:p>
    <w:p w:rsidR="00F02427" w:rsidRDefault="002818BE" w:rsidP="00926FB2">
      <w:pPr>
        <w:ind w:firstLine="454"/>
      </w:pPr>
      <w:r>
        <w:t>С</w:t>
      </w:r>
      <w:r w:rsidR="00926FB2" w:rsidRPr="00C15379">
        <w:t>оответственно</w:t>
      </w:r>
      <w:r>
        <w:t>,</w:t>
      </w:r>
      <w:r w:rsidR="00926FB2" w:rsidRPr="00C15379">
        <w:t xml:space="preserve"> и звание горит, </w:t>
      </w:r>
      <w:r w:rsidR="00F02427">
        <w:t>и</w:t>
      </w:r>
      <w:r w:rsidR="00926FB2" w:rsidRPr="00C15379">
        <w:t xml:space="preserve"> все знаки отличия</w:t>
      </w:r>
      <w:r w:rsidR="00F02427">
        <w:t>,</w:t>
      </w:r>
      <w:r w:rsidR="00926FB2" w:rsidRPr="00C15379">
        <w:t xml:space="preserve"> полностью выражени</w:t>
      </w:r>
      <w:r w:rsidR="00F02427">
        <w:t>е</w:t>
      </w:r>
      <w:r w:rsidR="00926FB2" w:rsidRPr="00C15379">
        <w:t xml:space="preserve"> явления </w:t>
      </w:r>
      <w:r w:rsidR="00F02427">
        <w:t>В</w:t>
      </w:r>
      <w:r w:rsidR="00926FB2" w:rsidRPr="00C15379">
        <w:t>оинства</w:t>
      </w:r>
      <w:r w:rsidR="00F02427">
        <w:t xml:space="preserve">, и команда Служащих. </w:t>
      </w:r>
      <w:r w:rsidR="00926FB2" w:rsidRPr="00C15379">
        <w:t>Чётко</w:t>
      </w:r>
      <w:r w:rsidR="00F02427">
        <w:t>е</w:t>
      </w:r>
      <w:r w:rsidR="00926FB2" w:rsidRPr="00C15379">
        <w:t xml:space="preserve"> прожива</w:t>
      </w:r>
      <w:r w:rsidR="00F02427">
        <w:t>ние,</w:t>
      </w:r>
      <w:r w:rsidR="00926FB2" w:rsidRPr="00C15379">
        <w:t xml:space="preserve"> что </w:t>
      </w:r>
      <w:r w:rsidR="00F02427">
        <w:t>З</w:t>
      </w:r>
      <w:r w:rsidR="00926FB2" w:rsidRPr="00C15379">
        <w:t>нак на</w:t>
      </w:r>
      <w:r w:rsidR="00F02427">
        <w:t xml:space="preserve"> челе горит и </w:t>
      </w:r>
      <w:r w:rsidR="00926FB2" w:rsidRPr="00C15379">
        <w:t>в Хум. Интересно</w:t>
      </w:r>
      <w:r w:rsidR="00F02427">
        <w:t>,</w:t>
      </w:r>
      <w:r w:rsidR="00926FB2" w:rsidRPr="00C15379">
        <w:t xml:space="preserve"> </w:t>
      </w:r>
      <w:r w:rsidR="00F02427">
        <w:t>у В</w:t>
      </w:r>
      <w:r w:rsidR="00926FB2" w:rsidRPr="00C15379">
        <w:t>оин</w:t>
      </w:r>
      <w:r w:rsidR="00F02427">
        <w:t>а</w:t>
      </w:r>
      <w:r w:rsidR="00926FB2" w:rsidRPr="00C15379">
        <w:t xml:space="preserve"> </w:t>
      </w:r>
      <w:r w:rsidR="00F02427">
        <w:t>С</w:t>
      </w:r>
      <w:r w:rsidR="00926FB2" w:rsidRPr="00C15379">
        <w:t>интеза</w:t>
      </w:r>
      <w:r w:rsidR="00F02427">
        <w:t xml:space="preserve"> </w:t>
      </w:r>
      <w:r w:rsidR="00926FB2" w:rsidRPr="00C15379">
        <w:t xml:space="preserve">шапка </w:t>
      </w:r>
      <w:r w:rsidR="00F02427">
        <w:t xml:space="preserve">в </w:t>
      </w:r>
      <w:r w:rsidR="00926FB2" w:rsidRPr="00C15379">
        <w:t>форм</w:t>
      </w:r>
      <w:r w:rsidR="00F02427">
        <w:t>е есть,</w:t>
      </w:r>
      <w:r w:rsidR="00926FB2" w:rsidRPr="00C15379">
        <w:t xml:space="preserve"> </w:t>
      </w:r>
      <w:r w:rsidR="00F02427">
        <w:t>и З</w:t>
      </w:r>
      <w:r w:rsidR="00926FB2" w:rsidRPr="00C15379">
        <w:t>нак</w:t>
      </w:r>
      <w:r w:rsidR="00F02427">
        <w:t xml:space="preserve"> – он совмещается вместе со Знаком, который </w:t>
      </w:r>
      <w:r w:rsidR="00F02427" w:rsidRPr="00F02427">
        <w:rPr>
          <w:i/>
        </w:rPr>
        <w:t>(из зала: на шапочке)</w:t>
      </w:r>
      <w:r w:rsidR="00F02427">
        <w:t xml:space="preserve"> на шапочке, да</w:t>
      </w:r>
      <w:r w:rsidR="00926FB2" w:rsidRPr="00C15379">
        <w:t>. Знак ваше</w:t>
      </w:r>
      <w:r w:rsidR="00F02427">
        <w:t xml:space="preserve">го Звания. </w:t>
      </w:r>
      <w:r w:rsidR="00F02427" w:rsidRPr="00F02427">
        <w:rPr>
          <w:i/>
        </w:rPr>
        <w:t>(Из зала: как кокарда)</w:t>
      </w:r>
      <w:r w:rsidR="004331D0">
        <w:t xml:space="preserve"> </w:t>
      </w:r>
      <w:r w:rsidR="00F02427">
        <w:t>Из него, – такое проживание, – как</w:t>
      </w:r>
      <w:r w:rsidR="00926FB2" w:rsidRPr="00C15379">
        <w:t xml:space="preserve"> изливается мощью команды. Интересно</w:t>
      </w:r>
      <w:r w:rsidR="00F02427">
        <w:t>.</w:t>
      </w:r>
    </w:p>
    <w:p w:rsidR="00F02427" w:rsidRDefault="00F02427" w:rsidP="00926FB2">
      <w:pPr>
        <w:ind w:firstLine="454"/>
      </w:pPr>
      <w:r>
        <w:t>Теперь</w:t>
      </w:r>
      <w:r w:rsidR="00926FB2" w:rsidRPr="00C15379">
        <w:t xml:space="preserve"> команда вас приветствует. </w:t>
      </w:r>
      <w:r w:rsidR="00926FB2" w:rsidRPr="00F02427">
        <w:rPr>
          <w:b/>
        </w:rPr>
        <w:t>Аватары вас представляют вашим командам</w:t>
      </w:r>
      <w:r>
        <w:t>. Проживите, как происходит</w:t>
      </w:r>
      <w:r w:rsidR="00926FB2" w:rsidRPr="00C15379">
        <w:t>. Вы знакомитесь с командой вашей на перспективу. Даже язык не поворачивается сказать там, десять, двадцать</w:t>
      </w:r>
      <w:r>
        <w:t>, побольше</w:t>
      </w:r>
      <w:r w:rsidR="00926FB2" w:rsidRPr="00C15379">
        <w:t xml:space="preserve">…. </w:t>
      </w:r>
      <w:r>
        <w:t>Б</w:t>
      </w:r>
      <w:r w:rsidR="00926FB2" w:rsidRPr="00C15379">
        <w:t xml:space="preserve">лагодарим команду, отпускаем. </w:t>
      </w:r>
      <w:r>
        <w:t>Проживаем, что</w:t>
      </w:r>
      <w:r w:rsidR="00926FB2" w:rsidRPr="00C15379">
        <w:t xml:space="preserve"> команда всегда</w:t>
      </w:r>
      <w:r>
        <w:t xml:space="preserve"> готова. Вы же Аватары? Прежде всего, </w:t>
      </w:r>
      <w:r w:rsidR="00926FB2" w:rsidRPr="00C15379">
        <w:t>собой должны это нести</w:t>
      </w:r>
      <w:r>
        <w:t>, готовность, к новому, и нового. У вас – не вы готовы к новому, а у вас уже готовое новое.</w:t>
      </w:r>
    </w:p>
    <w:p w:rsidR="008E6E29" w:rsidRDefault="00926FB2" w:rsidP="00926FB2">
      <w:pPr>
        <w:ind w:firstLine="454"/>
      </w:pPr>
      <w:r w:rsidRPr="00C15379">
        <w:t>Благодарим Аватаров</w:t>
      </w:r>
      <w:r w:rsidR="00F02427">
        <w:t>. С</w:t>
      </w:r>
      <w:r w:rsidRPr="00C15379">
        <w:t>ейчас</w:t>
      </w:r>
      <w:r w:rsidR="00F02427">
        <w:t xml:space="preserve"> все</w:t>
      </w:r>
      <w:r w:rsidRPr="00C15379">
        <w:t xml:space="preserve"> с Аватарами</w:t>
      </w:r>
      <w:r w:rsidR="00F02427">
        <w:t>, в достоинстве, в чести</w:t>
      </w:r>
      <w:r w:rsidRPr="00C15379">
        <w:t xml:space="preserve"> вообще</w:t>
      </w:r>
      <w:r w:rsidR="00F02427">
        <w:t xml:space="preserve"> явления этого, не благодаря их за эту возможность, </w:t>
      </w:r>
      <w:r w:rsidRPr="00C15379">
        <w:t>а наоборот такое взаимодействие идёт</w:t>
      </w:r>
      <w:r w:rsidR="00F02427">
        <w:t>,</w:t>
      </w:r>
      <w:r w:rsidRPr="00C15379">
        <w:t xml:space="preserve"> что </w:t>
      </w:r>
      <w:r w:rsidR="00F02427">
        <w:t xml:space="preserve">мы </w:t>
      </w:r>
      <w:r w:rsidRPr="00C15379">
        <w:t>вместе</w:t>
      </w:r>
      <w:r w:rsidR="00F02427">
        <w:t xml:space="preserve"> будем работать. </w:t>
      </w:r>
    </w:p>
    <w:p w:rsidR="008E6E29" w:rsidRDefault="008E6E29" w:rsidP="00926FB2">
      <w:pPr>
        <w:ind w:firstLine="454"/>
      </w:pPr>
      <w:r>
        <w:t>М.Е.: Они рады очень, что команда.</w:t>
      </w:r>
    </w:p>
    <w:p w:rsidR="008E6E29" w:rsidRDefault="008E6E29" w:rsidP="00926FB2">
      <w:pPr>
        <w:ind w:firstLine="454"/>
      </w:pPr>
      <w:r>
        <w:t>Как договор такой, что приятно с вами работать.</w:t>
      </w:r>
    </w:p>
    <w:p w:rsidR="008E6E29" w:rsidRDefault="008E6E29" w:rsidP="00926FB2">
      <w:pPr>
        <w:ind w:firstLine="454"/>
      </w:pPr>
      <w:r>
        <w:t>О.И.: Проживание, что это не я, а Иосиф Славия через меня. Команда отвечает. И такой прямо – Синтез Синтезностей в команде.</w:t>
      </w:r>
    </w:p>
    <w:p w:rsidR="008E6E29" w:rsidRDefault="008E6E29" w:rsidP="00926FB2">
      <w:pPr>
        <w:ind w:firstLine="454"/>
      </w:pPr>
      <w:r>
        <w:t>Фишка, которой не было ещё.</w:t>
      </w:r>
    </w:p>
    <w:p w:rsidR="00926FB2" w:rsidRDefault="008E6E29" w:rsidP="00926FB2">
      <w:pPr>
        <w:ind w:firstLine="454"/>
      </w:pPr>
      <w:r>
        <w:t>Всё новое даётся у вас. Всегда. Вы же теперь командиры. А</w:t>
      </w:r>
      <w:r w:rsidR="00926FB2" w:rsidRPr="00C15379">
        <w:t xml:space="preserve"> теперь вызываем команду в зал к Аватар</w:t>
      </w:r>
      <w:r>
        <w:t>а</w:t>
      </w:r>
      <w:r w:rsidR="00926FB2" w:rsidRPr="00C15379">
        <w:t>м</w:t>
      </w:r>
      <w:r>
        <w:t xml:space="preserve">, </w:t>
      </w:r>
      <w:r w:rsidR="00926FB2" w:rsidRPr="00C15379">
        <w:t>ваши команды, с которыми вы</w:t>
      </w:r>
      <w:r>
        <w:t xml:space="preserve"> взаимодействуете.</w:t>
      </w:r>
      <w:r w:rsidR="00926FB2" w:rsidRPr="00C15379">
        <w:t xml:space="preserve"> Мы </w:t>
      </w:r>
      <w:r>
        <w:t>входим</w:t>
      </w:r>
      <w:r w:rsidR="00926FB2" w:rsidRPr="00C15379">
        <w:t xml:space="preserve"> в новое</w:t>
      </w:r>
      <w:r>
        <w:t>, и в то же время – обучаемся, это и тренинг.</w:t>
      </w:r>
    </w:p>
    <w:p w:rsidR="00826673" w:rsidRPr="00C15379" w:rsidRDefault="00826673" w:rsidP="00826673">
      <w:pPr>
        <w:pStyle w:val="12"/>
      </w:pPr>
      <w:bookmarkStart w:id="15" w:name="_Toc531917071"/>
      <w:r>
        <w:t>Воинство ИВ Аватара ИВО</w:t>
      </w:r>
      <w:bookmarkEnd w:id="15"/>
    </w:p>
    <w:p w:rsidR="00FB3D9A" w:rsidRDefault="008E6E29" w:rsidP="00D44BD5">
      <w:pPr>
        <w:ind w:firstLine="454"/>
      </w:pPr>
      <w:r>
        <w:t>Углубляемся в концентрацию</w:t>
      </w:r>
      <w:r w:rsidR="004643A7">
        <w:t>,</w:t>
      </w:r>
      <w:r>
        <w:t xml:space="preserve"> вместе с командами. В</w:t>
      </w:r>
      <w:r w:rsidR="00926FB2" w:rsidRPr="00C15379">
        <w:t xml:space="preserve">аша задача сейчас выйти к </w:t>
      </w:r>
      <w:r>
        <w:t xml:space="preserve">Изначально Вышестоящему Аватару. </w:t>
      </w:r>
      <w:r w:rsidR="004643A7">
        <w:t>В</w:t>
      </w:r>
      <w:r w:rsidR="00926FB2" w:rsidRPr="00C15379">
        <w:t xml:space="preserve"> синтезе с Аватар</w:t>
      </w:r>
      <w:r w:rsidR="004643A7">
        <w:t>а</w:t>
      </w:r>
      <w:r w:rsidR="00926FB2" w:rsidRPr="00C15379">
        <w:t>ми служения, они вам</w:t>
      </w:r>
      <w:r w:rsidR="004643A7">
        <w:t xml:space="preserve"> тоже будут помогать. Но, увидьте, не они помогают, потому что вы не умеете, они</w:t>
      </w:r>
      <w:r w:rsidR="004331D0">
        <w:t xml:space="preserve"> </w:t>
      </w:r>
      <w:r w:rsidR="00926FB2" w:rsidRPr="00C15379">
        <w:t xml:space="preserve">просто будут </w:t>
      </w:r>
      <w:r w:rsidR="004643A7">
        <w:t>в синтезе</w:t>
      </w:r>
      <w:r w:rsidR="00926FB2" w:rsidRPr="00C15379">
        <w:t xml:space="preserve"> с вами в команде</w:t>
      </w:r>
      <w:r w:rsidR="004643A7">
        <w:t xml:space="preserve"> идти</w:t>
      </w:r>
      <w:r w:rsidR="00926FB2" w:rsidRPr="00C15379">
        <w:t xml:space="preserve">. </w:t>
      </w:r>
      <w:r w:rsidR="004643A7" w:rsidRPr="007D1C0D">
        <w:rPr>
          <w:i/>
        </w:rPr>
        <w:t>Вы</w:t>
      </w:r>
      <w:r w:rsidR="004643A7">
        <w:t xml:space="preserve"> сейчас работаете как Аватар</w:t>
      </w:r>
      <w:r w:rsidR="007D1C0D">
        <w:t>ы</w:t>
      </w:r>
      <w:r w:rsidR="004643A7">
        <w:t xml:space="preserve">. </w:t>
      </w:r>
    </w:p>
    <w:p w:rsidR="00D44BD5" w:rsidRDefault="00926FB2" w:rsidP="00D44BD5">
      <w:pPr>
        <w:ind w:firstLine="454"/>
      </w:pPr>
      <w:r w:rsidRPr="00C15379">
        <w:t>Синтезируясь с вашими командами</w:t>
      </w:r>
      <w:r w:rsidR="00B3289C">
        <w:t xml:space="preserve">, входя в цельность команды, возгораясь спецификой вашей </w:t>
      </w:r>
      <w:proofErr w:type="spellStart"/>
      <w:r w:rsidR="00B3289C">
        <w:t>явленности</w:t>
      </w:r>
      <w:proofErr w:type="spellEnd"/>
      <w:r w:rsidR="00B3289C">
        <w:t xml:space="preserve"> </w:t>
      </w:r>
      <w:proofErr w:type="spellStart"/>
      <w:r w:rsidR="00B3289C">
        <w:t>Аватарской</w:t>
      </w:r>
      <w:proofErr w:type="spellEnd"/>
      <w:r w:rsidR="00B3289C">
        <w:t xml:space="preserve"> – Высшее Теургическое Общество, МГК и так далее. Вся команда. И возжигаясь</w:t>
      </w:r>
      <w:r w:rsidR="009A428D">
        <w:t xml:space="preserve"> воинством. Иосиф говорит</w:t>
      </w:r>
      <w:r w:rsidR="00B3289C">
        <w:t>:</w:t>
      </w:r>
      <w:r w:rsidR="009A428D">
        <w:t xml:space="preserve"> </w:t>
      </w:r>
      <w:r w:rsidR="00D44BD5">
        <w:t>Н</w:t>
      </w:r>
      <w:r w:rsidR="009A428D">
        <w:t>е напрягайтесь</w:t>
      </w:r>
      <w:r w:rsidR="00B3289C">
        <w:t>. Э</w:t>
      </w:r>
      <w:r w:rsidR="009A428D">
        <w:t>то не только вам</w:t>
      </w:r>
      <w:r w:rsidR="00D44BD5">
        <w:t>, это и вашим командам, тоже</w:t>
      </w:r>
      <w:r w:rsidR="009A428D">
        <w:t xml:space="preserve">. Для того, чтобы вы вошли в цельность команды, </w:t>
      </w:r>
      <w:r w:rsidR="00D44BD5">
        <w:t>вы как глава этой команды и ваша команда. Она вас впервые воспринимает в таком ракурсе. По сути дела, вы сейчас сопрягаетесь Огнями, цельностью команды. Поэтому, говорят не только вам, «не напрягайтесь», но и той команде</w:t>
      </w:r>
      <w:r w:rsidR="00A46659">
        <w:t>, вашим</w:t>
      </w:r>
      <w:r w:rsidR="00D44BD5">
        <w:t xml:space="preserve">. </w:t>
      </w:r>
    </w:p>
    <w:p w:rsidR="00D44BD5" w:rsidRDefault="00D44BD5" w:rsidP="00D44BD5">
      <w:pPr>
        <w:ind w:firstLine="454"/>
      </w:pPr>
      <w:r>
        <w:t>И в</w:t>
      </w:r>
      <w:r w:rsidR="009A428D">
        <w:t>озжигая цельность команд</w:t>
      </w:r>
      <w:r>
        <w:t>,</w:t>
      </w:r>
      <w:r w:rsidR="009A428D">
        <w:t xml:space="preserve"> мы синтезируемся с </w:t>
      </w:r>
      <w:r>
        <w:t>Изначально Вышестоящим</w:t>
      </w:r>
      <w:r w:rsidR="009A428D">
        <w:t xml:space="preserve"> Аватаром </w:t>
      </w:r>
      <w:r>
        <w:t>Изначально Вышестоящего Отца Изначально Вышестоящей</w:t>
      </w:r>
      <w:r w:rsidR="009A428D">
        <w:t xml:space="preserve"> Ипостасью </w:t>
      </w:r>
      <w:r>
        <w:t>Изначально Вышестоящего Отца</w:t>
      </w:r>
      <w:r w:rsidR="009A428D">
        <w:t xml:space="preserve">, </w:t>
      </w:r>
      <w:r>
        <w:t xml:space="preserve">и </w:t>
      </w:r>
      <w:r w:rsidR="009A428D">
        <w:t xml:space="preserve">устремляемся в зал </w:t>
      </w:r>
      <w:r>
        <w:t>Изначально Вышестоящего</w:t>
      </w:r>
      <w:r w:rsidR="009A428D">
        <w:t xml:space="preserve"> Аватара </w:t>
      </w:r>
      <w:r>
        <w:t>Изначально Вышестоящего Отца</w:t>
      </w:r>
      <w:r w:rsidR="004331D0">
        <w:t xml:space="preserve"> </w:t>
      </w:r>
      <w:r w:rsidR="009A428D">
        <w:t>16</w:t>
      </w:r>
      <w:r>
        <w:t>383 Изначально Вышестояще Реальный Явленно. «Команды</w:t>
      </w:r>
      <w:r w:rsidR="004331D0">
        <w:t xml:space="preserve"> </w:t>
      </w:r>
      <w:r w:rsidR="009A428D">
        <w:t>новобранцев».</w:t>
      </w:r>
      <w:r>
        <w:t xml:space="preserve"> Ни хорошо, ни плохо, просто</w:t>
      </w:r>
      <w:r w:rsidR="00A46659">
        <w:t>,</w:t>
      </w:r>
      <w:r>
        <w:t xml:space="preserve"> представил нас – команды новобранцев. </w:t>
      </w:r>
    </w:p>
    <w:p w:rsidR="00A46659" w:rsidRDefault="009A428D" w:rsidP="00D44BD5">
      <w:pPr>
        <w:ind w:firstLine="454"/>
      </w:pPr>
      <w:r>
        <w:t>Мы стоим впереди</w:t>
      </w:r>
      <w:r w:rsidR="00D44BD5">
        <w:t xml:space="preserve">. </w:t>
      </w:r>
      <w:r>
        <w:t xml:space="preserve">Представляемся </w:t>
      </w:r>
      <w:r w:rsidR="00D44BD5">
        <w:t>Изначально Вышестоящему Аватару</w:t>
      </w:r>
      <w:r>
        <w:t xml:space="preserve"> </w:t>
      </w:r>
      <w:r w:rsidR="00D44BD5">
        <w:t>Изначально Вышестоящего Отца,</w:t>
      </w:r>
      <w:r>
        <w:t xml:space="preserve"> не лично, а коман</w:t>
      </w:r>
      <w:r w:rsidR="00D44BD5">
        <w:t>дой</w:t>
      </w:r>
      <w:r>
        <w:t xml:space="preserve"> </w:t>
      </w:r>
      <w:proofErr w:type="gramStart"/>
      <w:r>
        <w:t>служащи</w:t>
      </w:r>
      <w:r w:rsidR="00D44BD5">
        <w:t>х</w:t>
      </w:r>
      <w:proofErr w:type="gramEnd"/>
      <w:r>
        <w:t xml:space="preserve"> соответствующих </w:t>
      </w:r>
      <w:r w:rsidR="00D44BD5">
        <w:t>Изначально Вышестоящих Аватаров, представляясь как Аватар. И команды</w:t>
      </w:r>
      <w:r>
        <w:t xml:space="preserve"> приветству</w:t>
      </w:r>
      <w:r w:rsidR="00D44BD5">
        <w:t>ю</w:t>
      </w:r>
      <w:r>
        <w:t>т ИВ Аватара</w:t>
      </w:r>
      <w:r w:rsidR="00D44BD5">
        <w:t xml:space="preserve"> ИВО</w:t>
      </w:r>
      <w:r>
        <w:t xml:space="preserve">. </w:t>
      </w:r>
      <w:r w:rsidR="00A46659">
        <w:t>Можно спиной прожить этот по</w:t>
      </w:r>
      <w:r w:rsidR="00FB3D9A">
        <w:t>ток Синтеза и Огня приветствия.</w:t>
      </w:r>
    </w:p>
    <w:p w:rsidR="00A46659" w:rsidRDefault="009A428D" w:rsidP="00D44BD5">
      <w:pPr>
        <w:ind w:firstLine="454"/>
      </w:pPr>
      <w:r>
        <w:t xml:space="preserve">Иосиф говорит, что вам </w:t>
      </w:r>
      <w:r w:rsidR="00A46659">
        <w:t xml:space="preserve">только форма </w:t>
      </w:r>
      <w:r>
        <w:t xml:space="preserve">сейчас помогает </w:t>
      </w:r>
      <w:r w:rsidR="00A46659">
        <w:t>там стоять. Иначе б снесло всё. Возжигаясь</w:t>
      </w:r>
      <w:r>
        <w:t xml:space="preserve"> формой Во</w:t>
      </w:r>
      <w:r w:rsidR="00A46659">
        <w:t>и</w:t>
      </w:r>
      <w:r>
        <w:t>на Синтеза</w:t>
      </w:r>
      <w:r w:rsidR="00A46659">
        <w:t xml:space="preserve"> Синтезности</w:t>
      </w:r>
      <w:r>
        <w:t>. Н</w:t>
      </w:r>
      <w:r w:rsidR="00A46659">
        <w:t>и</w:t>
      </w:r>
      <w:r>
        <w:t xml:space="preserve"> у одной </w:t>
      </w:r>
      <w:r w:rsidR="00A46659">
        <w:t>ещё команды такое не было, чтобы постоянно</w:t>
      </w:r>
      <w:r>
        <w:t xml:space="preserve"> выражения Мечом. </w:t>
      </w:r>
      <w:r w:rsidR="00A46659">
        <w:t>Мы стоим – Мечом, каждый.</w:t>
      </w:r>
    </w:p>
    <w:p w:rsidR="00A46659" w:rsidRDefault="00A46659" w:rsidP="00D44BD5">
      <w:pPr>
        <w:ind w:firstLine="454"/>
      </w:pPr>
      <w:r>
        <w:t>М.Е.: Приветствие Аватара, как раньше солдаты на карауле, а у них у всех Мечи.</w:t>
      </w:r>
    </w:p>
    <w:p w:rsidR="00A46659" w:rsidRDefault="00A46659" w:rsidP="00D44BD5">
      <w:pPr>
        <w:ind w:firstLine="454"/>
      </w:pPr>
      <w:r>
        <w:t>Мечом заполняешься, и ты Меч Отца. Можно было б постоянно, где мы ни встали, мы тут же входим в это состояние – Меча Отца</w:t>
      </w:r>
      <w:r w:rsidR="00895CE0">
        <w:t>.</w:t>
      </w:r>
    </w:p>
    <w:p w:rsidR="00895CE0" w:rsidRDefault="009A428D" w:rsidP="009A428D">
      <w:pPr>
        <w:ind w:firstLine="454"/>
      </w:pPr>
      <w:r>
        <w:t>Е.К.</w:t>
      </w:r>
      <w:r w:rsidR="00895CE0">
        <w:t xml:space="preserve">: Эффект проживаю, как мы устаиваемся, </w:t>
      </w:r>
      <w:r>
        <w:t xml:space="preserve">сзади идет поток </w:t>
      </w:r>
      <w:r w:rsidR="00554EB7">
        <w:t>С</w:t>
      </w:r>
      <w:r>
        <w:t>интеза от всех служащих</w:t>
      </w:r>
      <w:r w:rsidR="00895CE0">
        <w:t xml:space="preserve">, </w:t>
      </w:r>
      <w:r>
        <w:t>как поддержива</w:t>
      </w:r>
      <w:r w:rsidR="00895CE0">
        <w:t>ет, и</w:t>
      </w:r>
      <w:r>
        <w:t xml:space="preserve"> Иосиф говорит, </w:t>
      </w:r>
      <w:r w:rsidRPr="00826673">
        <w:rPr>
          <w:b/>
        </w:rPr>
        <w:t>выравнива</w:t>
      </w:r>
      <w:r w:rsidR="00895CE0" w:rsidRPr="00826673">
        <w:rPr>
          <w:b/>
        </w:rPr>
        <w:t>йтесь</w:t>
      </w:r>
      <w:r w:rsidRPr="00826673">
        <w:rPr>
          <w:b/>
        </w:rPr>
        <w:t xml:space="preserve"> внутренне</w:t>
      </w:r>
      <w:r w:rsidR="00895CE0" w:rsidRPr="00826673">
        <w:rPr>
          <w:b/>
        </w:rPr>
        <w:t xml:space="preserve"> на этот Синтез Волей Аватара Синтеза Синтезностей, </w:t>
      </w:r>
      <w:proofErr w:type="spellStart"/>
      <w:r w:rsidR="00895CE0" w:rsidRPr="00826673">
        <w:rPr>
          <w:b/>
        </w:rPr>
        <w:t>Окскостью</w:t>
      </w:r>
      <w:proofErr w:type="spellEnd"/>
      <w:r w:rsidR="00895CE0" w:rsidRPr="00826673">
        <w:rPr>
          <w:b/>
        </w:rPr>
        <w:t xml:space="preserve"> Изначально Вышестоящего Отца</w:t>
      </w:r>
      <w:r w:rsidR="00895CE0">
        <w:t>. Меч, всё заполняется. Весь ты Есмь Меч Окскости Изначально Вышестоящего Отца. Выравниваешься. И как только выровнялись – встали.</w:t>
      </w:r>
    </w:p>
    <w:p w:rsidR="00895CE0" w:rsidRDefault="009A428D" w:rsidP="009A428D">
      <w:pPr>
        <w:ind w:firstLine="454"/>
      </w:pPr>
      <w:r>
        <w:t>М.Е.</w:t>
      </w:r>
      <w:r w:rsidR="00895CE0">
        <w:t>: Когда мы встали между</w:t>
      </w:r>
      <w:r>
        <w:t xml:space="preserve"> Аватар</w:t>
      </w:r>
      <w:r w:rsidR="00895CE0">
        <w:t>ом</w:t>
      </w:r>
      <w:r>
        <w:t xml:space="preserve"> и </w:t>
      </w:r>
      <w:proofErr w:type="spellStart"/>
      <w:r>
        <w:t>Аватаресс</w:t>
      </w:r>
      <w:r w:rsidR="00895CE0">
        <w:t>ой</w:t>
      </w:r>
      <w:proofErr w:type="spellEnd"/>
      <w:r w:rsidR="00895CE0">
        <w:t xml:space="preserve">. Проживание такое, когда идёшь, защищаешь спину друг друга. </w:t>
      </w:r>
      <w:proofErr w:type="spellStart"/>
      <w:r w:rsidR="00895CE0">
        <w:t>Аватаресса</w:t>
      </w:r>
      <w:proofErr w:type="spellEnd"/>
      <w:r w:rsidR="00895CE0">
        <w:t xml:space="preserve"> и Аватар спиной друг к другу и Меч – вместе все, как спины друг друга закрывают. И вот воинство такое, спиной к спине стоят. Показали Аватары, что такое их выражение Воинства, именно специфики.</w:t>
      </w:r>
    </w:p>
    <w:p w:rsidR="00895CE0" w:rsidRDefault="00895CE0" w:rsidP="009A428D">
      <w:pPr>
        <w:ind w:firstLine="454"/>
      </w:pPr>
      <w:r>
        <w:t>Х</w:t>
      </w:r>
      <w:r w:rsidR="009A428D">
        <w:t>орошо стоим</w:t>
      </w:r>
      <w:r>
        <w:t>. О</w:t>
      </w:r>
      <w:r w:rsidR="009A428D">
        <w:t xml:space="preserve">братите внимание, </w:t>
      </w:r>
      <w:r>
        <w:t>как они вместе с вами.</w:t>
      </w:r>
    </w:p>
    <w:p w:rsidR="00895CE0" w:rsidRDefault="00895CE0" w:rsidP="009A428D">
      <w:pPr>
        <w:ind w:firstLine="454"/>
      </w:pPr>
      <w:r>
        <w:t>Чувствуете, что такое Аватар? Проживите. В</w:t>
      </w:r>
      <w:r w:rsidR="009A428D">
        <w:t xml:space="preserve">ы </w:t>
      </w:r>
      <w:r>
        <w:t xml:space="preserve">– </w:t>
      </w:r>
      <w:r w:rsidR="009A428D">
        <w:t>Аватары</w:t>
      </w:r>
      <w:r>
        <w:t>.</w:t>
      </w:r>
    </w:p>
    <w:p w:rsidR="00895CE0" w:rsidRPr="00826673" w:rsidRDefault="00895CE0" w:rsidP="009A428D">
      <w:pPr>
        <w:ind w:firstLine="454"/>
        <w:rPr>
          <w:i/>
        </w:rPr>
      </w:pPr>
      <w:r w:rsidRPr="00826673">
        <w:rPr>
          <w:i/>
        </w:rPr>
        <w:t xml:space="preserve">Даже физически, там, где вы ходите, вы должны действовать точно также. Все окружающие с вами должны взрастать. Расти, просто на глазах. </w:t>
      </w:r>
    </w:p>
    <w:p w:rsidR="00895CE0" w:rsidRDefault="00895CE0" w:rsidP="009A428D">
      <w:pPr>
        <w:ind w:firstLine="454"/>
      </w:pPr>
      <w:r>
        <w:t xml:space="preserve">Мощь Воинства проживаем. </w:t>
      </w:r>
      <w:r w:rsidR="00747681">
        <w:t>В</w:t>
      </w:r>
      <w:r>
        <w:t>семогущество</w:t>
      </w:r>
      <w:r w:rsidR="00747681">
        <w:t>, – такое проживание. Всё могу.</w:t>
      </w:r>
    </w:p>
    <w:p w:rsidR="00747681" w:rsidRDefault="00747681" w:rsidP="009A428D">
      <w:pPr>
        <w:ind w:firstLine="454"/>
      </w:pPr>
      <w:r>
        <w:t>И.С.: Всё могу. Состояние.</w:t>
      </w:r>
    </w:p>
    <w:p w:rsidR="00747681" w:rsidRDefault="00747681" w:rsidP="009A428D">
      <w:pPr>
        <w:ind w:firstLine="454"/>
      </w:pPr>
      <w:r>
        <w:t>И с</w:t>
      </w:r>
      <w:r w:rsidR="009A428D">
        <w:t xml:space="preserve">интезируемся с </w:t>
      </w:r>
      <w:r>
        <w:t xml:space="preserve">Изначально Вышестоящим Аватаром </w:t>
      </w:r>
      <w:r w:rsidR="00826673">
        <w:t xml:space="preserve">Изначально Вышестоящего Отца </w:t>
      </w:r>
      <w:r w:rsidR="009A428D">
        <w:t xml:space="preserve">как </w:t>
      </w:r>
      <w:r>
        <w:t>Г</w:t>
      </w:r>
      <w:r w:rsidR="009A428D">
        <w:t xml:space="preserve">лавой Воинства </w:t>
      </w:r>
      <w:r w:rsidR="00826673">
        <w:t>Изначально Вышестоящего</w:t>
      </w:r>
      <w:r>
        <w:t xml:space="preserve"> Аватара, Глава Воинства Синтеза. </w:t>
      </w:r>
      <w:r w:rsidR="009A428D">
        <w:t xml:space="preserve">Стяжаем </w:t>
      </w:r>
      <w:r w:rsidR="009A428D" w:rsidRPr="00747681">
        <w:rPr>
          <w:b/>
        </w:rPr>
        <w:t xml:space="preserve">Волю </w:t>
      </w:r>
      <w:r w:rsidR="00826673">
        <w:rPr>
          <w:b/>
        </w:rPr>
        <w:t xml:space="preserve">Изначально Вышестоящего Отца </w:t>
      </w:r>
      <w:r w:rsidR="009A428D">
        <w:t>каждому из нас</w:t>
      </w:r>
      <w:r>
        <w:t xml:space="preserve"> в объёме и концентрации потенциала всего Воинства, развёрнутого на Плацу, каждым. И держим его собою. </w:t>
      </w:r>
      <w:r w:rsidR="009A428D">
        <w:t xml:space="preserve">Ваша задача удержать этот потенциал, </w:t>
      </w:r>
      <w:r>
        <w:t xml:space="preserve">который сейчас зафиксировался, в </w:t>
      </w:r>
      <w:r w:rsidR="009A428D">
        <w:t>концентраци</w:t>
      </w:r>
      <w:r>
        <w:t>и</w:t>
      </w:r>
      <w:r w:rsidR="009A428D">
        <w:t xml:space="preserve"> и объем</w:t>
      </w:r>
      <w:r>
        <w:t>е</w:t>
      </w:r>
      <w:r w:rsidR="009A428D">
        <w:t xml:space="preserve"> всего </w:t>
      </w:r>
      <w:r w:rsidR="00554EB7">
        <w:t>В</w:t>
      </w:r>
      <w:r w:rsidR="009A428D">
        <w:t>оинства</w:t>
      </w:r>
      <w:r>
        <w:t>,</w:t>
      </w:r>
      <w:r w:rsidR="009A428D">
        <w:t xml:space="preserve"> каждым. </w:t>
      </w:r>
      <w:r>
        <w:t>Это экзамен.</w:t>
      </w:r>
    </w:p>
    <w:p w:rsidR="009A428D" w:rsidRDefault="009A428D" w:rsidP="009A428D">
      <w:pPr>
        <w:ind w:firstLine="454"/>
      </w:pPr>
      <w:r>
        <w:t>Кстати, можете прожить</w:t>
      </w:r>
      <w:r w:rsidR="00747681">
        <w:t>,</w:t>
      </w:r>
      <w:r>
        <w:t xml:space="preserve"> у кого</w:t>
      </w:r>
      <w:r w:rsidR="00747681">
        <w:t>-</w:t>
      </w:r>
      <w:r>
        <w:t>то возожглись Посвящения, у кого</w:t>
      </w:r>
      <w:r w:rsidR="00747681">
        <w:t>-</w:t>
      </w:r>
      <w:r>
        <w:t xml:space="preserve">то </w:t>
      </w:r>
      <w:r w:rsidR="00747681">
        <w:t>иное, – никто этого не отменял тоже. А у кого-то</w:t>
      </w:r>
      <w:r>
        <w:t xml:space="preserve"> расширились Посвящения. </w:t>
      </w:r>
      <w:r w:rsidR="00747681">
        <w:t>У всех по-разному.</w:t>
      </w:r>
      <w:r w:rsidR="004331D0">
        <w:t xml:space="preserve"> </w:t>
      </w:r>
      <w:r w:rsidR="00747681">
        <w:t>Порадуйтесь за ваши команды сейчас. Они взросли. Сейчас мы держим концентрацию Воли, как индивидуально, так и командой, каждым</w:t>
      </w:r>
      <w:r>
        <w:t>.</w:t>
      </w:r>
      <w:r w:rsidR="00747681">
        <w:t xml:space="preserve"> Рекомендация: </w:t>
      </w:r>
      <w:r w:rsidR="00747681" w:rsidRPr="00826673">
        <w:rPr>
          <w:b/>
        </w:rPr>
        <w:t>распределяйте Волю</w:t>
      </w:r>
      <w:r w:rsidR="004331D0">
        <w:rPr>
          <w:b/>
        </w:rPr>
        <w:t xml:space="preserve"> </w:t>
      </w:r>
      <w:r w:rsidR="00747681" w:rsidRPr="00826673">
        <w:rPr>
          <w:b/>
        </w:rPr>
        <w:t xml:space="preserve">по всему Телу, по всем Частям, Системам, Аппаратам, в каждую клеточку, в каждое ядрышко, </w:t>
      </w:r>
      <w:proofErr w:type="spellStart"/>
      <w:r w:rsidR="00747681" w:rsidRPr="00826673">
        <w:rPr>
          <w:b/>
        </w:rPr>
        <w:t>субъядерно</w:t>
      </w:r>
      <w:proofErr w:type="spellEnd"/>
      <w:r w:rsidR="00747681" w:rsidRPr="00826673">
        <w:rPr>
          <w:b/>
        </w:rPr>
        <w:t>, тотально</w:t>
      </w:r>
      <w:r w:rsidR="00747681">
        <w:t>. Проникаясь Волей Изначально Вышестоящего Отца Мечом Воина Синтеза каждым из нас. Воля Синтеза. И входим в новую Цельность каждого, Воином Синтеза, вот сейчас пошла компактификация. Цельно. И лёгкость такая в теле.</w:t>
      </w:r>
    </w:p>
    <w:p w:rsidR="00747681" w:rsidRDefault="00747681" w:rsidP="009A428D">
      <w:pPr>
        <w:ind w:firstLine="454"/>
      </w:pPr>
      <w:r>
        <w:t>Бывает такое: «Я Есмь Воин». А тут «Я Есмь Воля Синтеза Отца»</w:t>
      </w:r>
      <w:r w:rsidR="00586633">
        <w:t xml:space="preserve">. Клич раздаётся на Плацу приветствия Аватара и Изначально Вышестоящего Отца. Да? Прожили Отца фиксацию? Отца. Входя в Его Явление каждым из нас и синтезом нас. Его Волей Воином Синтеза, каждым, Воинством Синтеза. Отец за всех и все за Отца. Проживите </w:t>
      </w:r>
      <w:r w:rsidR="00586633" w:rsidRPr="00554EB7">
        <w:rPr>
          <w:b/>
        </w:rPr>
        <w:t>цельность всей команды</w:t>
      </w:r>
      <w:r w:rsidR="00586633">
        <w:t>. Не вашей команды, а вообще всего Воинства. Отцом.</w:t>
      </w:r>
    </w:p>
    <w:p w:rsidR="00586633" w:rsidRDefault="00586633" w:rsidP="009A428D">
      <w:pPr>
        <w:ind w:firstLine="454"/>
      </w:pPr>
      <w:r>
        <w:t xml:space="preserve">Вы видите </w:t>
      </w:r>
      <w:r w:rsidRPr="00826673">
        <w:rPr>
          <w:b/>
        </w:rPr>
        <w:t>Явление Отца</w:t>
      </w:r>
      <w:r>
        <w:t xml:space="preserve"> пред нами. Рядом Изначально Вышестоящий Аватар, рядом с Изначально Вышестоящим Аватаром – Кут Хуми. И Иосиф.</w:t>
      </w:r>
      <w:r w:rsidR="004331D0">
        <w:t xml:space="preserve"> </w:t>
      </w:r>
      <w:r>
        <w:t>Такое мгновение. Отец ушёл. И фиксация осталась.</w:t>
      </w:r>
    </w:p>
    <w:p w:rsidR="00586633" w:rsidRDefault="00586633" w:rsidP="009A428D">
      <w:pPr>
        <w:ind w:firstLine="454"/>
      </w:pPr>
      <w:r>
        <w:t xml:space="preserve">Такой небольшой кивок головой Изначально Вышестоящему Аватару. И возжигаясь Воином Синтеза, Волей Изначально Вышестоящего Отца, достаём Меч, правой рукой держа его немножко </w:t>
      </w:r>
      <w:proofErr w:type="gramStart"/>
      <w:r>
        <w:t>вперёд вверх</w:t>
      </w:r>
      <w:proofErr w:type="gramEnd"/>
      <w:r>
        <w:t xml:space="preserve"> под углом пред Изначально Вышестоящим Аватаром. И Изначально Вышестоящий Аватар своим Мечом, остриём Аватарского Меча касается Меча, острия Меча каждого из нас. И Меч каждого вспыхивает </w:t>
      </w:r>
      <w:proofErr w:type="spellStart"/>
      <w:r>
        <w:t>Аватарскостью</w:t>
      </w:r>
      <w:proofErr w:type="spellEnd"/>
      <w:r>
        <w:t xml:space="preserve">. Посмотрите на Меч, появился какой-то специфический узор на Мече. Прозвучало – гравировка Аватара, </w:t>
      </w:r>
      <w:r w:rsidRPr="00826673">
        <w:rPr>
          <w:b/>
        </w:rPr>
        <w:t>символ или знак Меча Аватара</w:t>
      </w:r>
      <w:r>
        <w:t>.</w:t>
      </w:r>
    </w:p>
    <w:p w:rsidR="00586633" w:rsidRDefault="00586633" w:rsidP="009A428D">
      <w:pPr>
        <w:ind w:firstLine="454"/>
      </w:pPr>
      <w:r>
        <w:t xml:space="preserve">И возжигаясь, впитываем Меч в позвоночник, вспыхивая им. И проникаясь каждой клеточкой своего тела, своего организма, всех Частей, Систем, Аппаратов, всех Ядер, </w:t>
      </w:r>
      <w:proofErr w:type="spellStart"/>
      <w:r>
        <w:t>Субъядерно</w:t>
      </w:r>
      <w:proofErr w:type="spellEnd"/>
      <w:r>
        <w:t>, вплоть до Начал и Основ каждого из нас, Аватарским принципом Воина Синтеза, каждым.</w:t>
      </w:r>
    </w:p>
    <w:p w:rsidR="00DC430E" w:rsidRDefault="00DC430E" w:rsidP="009A428D">
      <w:pPr>
        <w:ind w:firstLine="454"/>
      </w:pPr>
      <w:r>
        <w:t xml:space="preserve">Благодаря Изначально Вышестоящего Аватара также кивком, благодаря всех, всё Воинство Изначально Вышестоящего Аватара. Не знаю, как вы, я прожил, такое: </w:t>
      </w:r>
      <w:r w:rsidRPr="00826673">
        <w:rPr>
          <w:i/>
        </w:rPr>
        <w:t>благодарность в веках</w:t>
      </w:r>
      <w:r>
        <w:t>. Такая вот</w:t>
      </w:r>
      <w:r w:rsidR="00554EB7">
        <w:t>,</w:t>
      </w:r>
      <w:r>
        <w:t xml:space="preserve"> прошла. Не знаю, почему, вот именно – в веках. За данный путь, за данную возможность и явленность</w:t>
      </w:r>
      <w:r w:rsidR="005F4F06">
        <w:t>,</w:t>
      </w:r>
      <w:r>
        <w:t xml:space="preserve"> Отцу.</w:t>
      </w:r>
    </w:p>
    <w:p w:rsidR="00DC430E" w:rsidRDefault="00DC430E" w:rsidP="009A428D">
      <w:pPr>
        <w:ind w:firstLine="454"/>
      </w:pPr>
      <w:r>
        <w:t>И возвращаемся в зал Совещания в ИВДИВО, без команд ваших, они тоже удалились</w:t>
      </w:r>
      <w:r w:rsidR="00826673">
        <w:t>.</w:t>
      </w:r>
    </w:p>
    <w:p w:rsidR="00DC430E" w:rsidRDefault="00DC430E" w:rsidP="009A428D">
      <w:pPr>
        <w:ind w:firstLine="454"/>
      </w:pPr>
    </w:p>
    <w:p w:rsidR="00DC430E" w:rsidRDefault="00DC430E" w:rsidP="009A428D">
      <w:pPr>
        <w:ind w:firstLine="454"/>
      </w:pPr>
      <w:r>
        <w:t>Нас встречают Иосиф Славия. Иосиф Славия и Святослав Олеся. Но больше Святослав встречает.</w:t>
      </w:r>
    </w:p>
    <w:p w:rsidR="00DC430E" w:rsidRDefault="00DC430E" w:rsidP="009A428D">
      <w:pPr>
        <w:ind w:firstLine="454"/>
      </w:pPr>
      <w:r>
        <w:t xml:space="preserve">Благодарим Аватаров. И Иосиф сейчас говорит: </w:t>
      </w:r>
      <w:r w:rsidRPr="00DC430E">
        <w:rPr>
          <w:b/>
        </w:rPr>
        <w:t xml:space="preserve">Вы прошли три экзамена сегодня, на </w:t>
      </w:r>
      <w:proofErr w:type="spellStart"/>
      <w:r w:rsidRPr="00DC430E">
        <w:rPr>
          <w:b/>
        </w:rPr>
        <w:t>Аватарскость</w:t>
      </w:r>
      <w:proofErr w:type="spellEnd"/>
      <w:r>
        <w:t>.</w:t>
      </w:r>
    </w:p>
    <w:p w:rsidR="00DC430E" w:rsidRDefault="00DC430E" w:rsidP="009A428D">
      <w:pPr>
        <w:ind w:firstLine="454"/>
      </w:pPr>
      <w:r>
        <w:t>Первый, когда вначале было.</w:t>
      </w:r>
    </w:p>
    <w:p w:rsidR="00DC430E" w:rsidRDefault="00DC430E" w:rsidP="009A428D">
      <w:pPr>
        <w:ind w:firstLine="454"/>
      </w:pPr>
      <w:r>
        <w:t xml:space="preserve">Второй – когда вывели ваши команды, вы помогли взойти, </w:t>
      </w:r>
      <w:proofErr w:type="spellStart"/>
      <w:r>
        <w:t>взраститься</w:t>
      </w:r>
      <w:proofErr w:type="spellEnd"/>
      <w:r>
        <w:t xml:space="preserve">, вырасти и так далее. Не </w:t>
      </w:r>
      <w:r w:rsidRPr="005F4F06">
        <w:rPr>
          <w:i/>
        </w:rPr>
        <w:t>сами</w:t>
      </w:r>
      <w:r>
        <w:t xml:space="preserve"> вышли. Мы и сами вышли, и помогли выйти нашим командам. Заранее не говорилось, для чего.</w:t>
      </w:r>
    </w:p>
    <w:p w:rsidR="00DC430E" w:rsidRDefault="00DC430E" w:rsidP="009A428D">
      <w:pPr>
        <w:ind w:firstLine="454"/>
      </w:pPr>
      <w:r>
        <w:t>И третий?</w:t>
      </w:r>
    </w:p>
    <w:p w:rsidR="00DC430E" w:rsidRDefault="00DC430E" w:rsidP="009A428D">
      <w:pPr>
        <w:ind w:firstLine="454"/>
      </w:pPr>
      <w:r>
        <w:t>Е.К.: Отец когда.</w:t>
      </w:r>
    </w:p>
    <w:p w:rsidR="00DC430E" w:rsidRDefault="00DC430E" w:rsidP="009A428D">
      <w:pPr>
        <w:ind w:firstLine="454"/>
      </w:pPr>
      <w:r>
        <w:t>Иосиф говорит: На этом экзамен завершён.</w:t>
      </w:r>
    </w:p>
    <w:p w:rsidR="00DC430E" w:rsidRDefault="00DC430E" w:rsidP="009A428D">
      <w:pPr>
        <w:ind w:firstLine="454"/>
      </w:pPr>
      <w:r>
        <w:t>Благодарим.</w:t>
      </w:r>
    </w:p>
    <w:p w:rsidR="00DC430E" w:rsidRDefault="004331D0" w:rsidP="004514EF">
      <w:pPr>
        <w:pStyle w:val="12"/>
      </w:pPr>
      <w:bookmarkStart w:id="16" w:name="_Toc531917072"/>
      <w:r>
        <w:t xml:space="preserve">Рекомендации. </w:t>
      </w:r>
      <w:r w:rsidR="004514EF">
        <w:t>Действия в разработке</w:t>
      </w:r>
      <w:bookmarkEnd w:id="16"/>
    </w:p>
    <w:p w:rsidR="00DC430E" w:rsidRDefault="00DC430E" w:rsidP="009A428D">
      <w:pPr>
        <w:ind w:firstLine="454"/>
      </w:pPr>
      <w:r>
        <w:t>А что у нас по времени? Ещё много успеть.</w:t>
      </w:r>
    </w:p>
    <w:p w:rsidR="00DC430E" w:rsidRDefault="00DC430E" w:rsidP="009A428D">
      <w:pPr>
        <w:ind w:firstLine="454"/>
      </w:pPr>
      <w:r>
        <w:t>Идём на тренинг сейчас. Надо в этой форме немножко, в новой что-то поделать, зафиксировать. В том числе именно как Аватары.</w:t>
      </w:r>
    </w:p>
    <w:p w:rsidR="004B4D29" w:rsidRDefault="004B4D29" w:rsidP="009A428D">
      <w:pPr>
        <w:ind w:firstLine="454"/>
      </w:pPr>
      <w:r>
        <w:t>Увидьте, очень много было чего. Вам бы эти практики набрать. Там можно – просто по каждому действию разрабатываться. Тренироваться.</w:t>
      </w:r>
    </w:p>
    <w:p w:rsidR="004B4D29" w:rsidRDefault="004B4D29" w:rsidP="009A428D">
      <w:pPr>
        <w:ind w:firstLine="454"/>
      </w:pPr>
      <w:r>
        <w:t>Намекаю и напоминаю. От Аватара сейчас. В залах подразделения есть этажи или залы, где можно тренировать Меч. Есть прямо Зал Меча, как я помню. То есть, Меч тренировать.</w:t>
      </w:r>
    </w:p>
    <w:p w:rsidR="004B4D29" w:rsidRDefault="004B4D29" w:rsidP="009A428D">
      <w:pPr>
        <w:ind w:firstLine="454"/>
      </w:pPr>
      <w:r>
        <w:t xml:space="preserve">Перед нами стоит задача научиться применяться Синтезом. Прожили, да? </w:t>
      </w:r>
      <w:r w:rsidRPr="005F4F06">
        <w:rPr>
          <w:b/>
        </w:rPr>
        <w:t>Научиться применяться Синтезом</w:t>
      </w:r>
      <w:r>
        <w:t xml:space="preserve">. Мы же Воины Синтеза. У нас это </w:t>
      </w:r>
      <w:r w:rsidRPr="005F4F06">
        <w:rPr>
          <w:b/>
        </w:rPr>
        <w:t>первая задача Воина Синтеза. Меч – это вторая задача, после первой.</w:t>
      </w:r>
      <w:r>
        <w:t xml:space="preserve"> Не первым Меч тренируем, а применение действия Синтезом. Поэтому к Дзею выходить можно не только ради тренировки Меча и Инструментов каких-то. Когда-то мы с командой работали, Воинов Огня ещё, мы много нарабатывали, мы ходили, мы </w:t>
      </w:r>
      <w:r w:rsidRPr="004B4D29">
        <w:rPr>
          <w:b/>
        </w:rPr>
        <w:t>просили у Дзея обучить новым технологиям и методикам применения Огня</w:t>
      </w:r>
      <w:r>
        <w:t xml:space="preserve">. То сейчас можно то же самое, только </w:t>
      </w:r>
      <w:r w:rsidRPr="004B4D29">
        <w:rPr>
          <w:b/>
        </w:rPr>
        <w:t>Синтезом</w:t>
      </w:r>
      <w:r>
        <w:t>. Именно вот – заточиться на это. Новым технологиям, практикам, методикам, всё-всё-всё, что можно – Синтезом. Применение Синтезом, как Воины Синтеза. Но при этом не забыть п</w:t>
      </w:r>
      <w:r w:rsidR="005F4F06">
        <w:t>р</w:t>
      </w:r>
      <w:r>
        <w:t>о Меч. А то есть такие варианты. Ведутся на то, что мы уходим от тренировки только Меча</w:t>
      </w:r>
      <w:r w:rsidR="004514EF">
        <w:t>,</w:t>
      </w:r>
      <w:r>
        <w:t xml:space="preserve"> и напрочь забывают про Меч. Меч – это неотъемлемая часть</w:t>
      </w:r>
      <w:r w:rsidRPr="00C61418">
        <w:t>…</w:t>
      </w:r>
      <w:r>
        <w:t xml:space="preserve"> вы сегодня увидели. Это не просто неотъемлемая часть</w:t>
      </w:r>
      <w:r w:rsidR="004514EF">
        <w:t xml:space="preserve"> –</w:t>
      </w:r>
      <w:r>
        <w:t xml:space="preserve"> это вы. Поэтому, занимаясь тренировкой Меча, </w:t>
      </w:r>
      <w:r w:rsidR="00052961">
        <w:t>вы тренируетесь. А что вы тренируете – тренинги будут показывать.</w:t>
      </w:r>
    </w:p>
    <w:p w:rsidR="00052961" w:rsidRDefault="00052961" w:rsidP="009A428D">
      <w:pPr>
        <w:ind w:firstLine="454"/>
      </w:pPr>
      <w:r>
        <w:t>Дальше. Тренинг.</w:t>
      </w:r>
    </w:p>
    <w:p w:rsidR="004514EF" w:rsidRDefault="004514EF" w:rsidP="004514EF">
      <w:pPr>
        <w:pStyle w:val="12"/>
      </w:pPr>
      <w:bookmarkStart w:id="17" w:name="_Toc531917073"/>
      <w:r>
        <w:t>Оружейная Палата</w:t>
      </w:r>
      <w:bookmarkEnd w:id="17"/>
    </w:p>
    <w:p w:rsidR="00052961" w:rsidRDefault="00052961" w:rsidP="009A428D">
      <w:pPr>
        <w:ind w:firstLine="454"/>
      </w:pPr>
      <w:r>
        <w:t xml:space="preserve">Нас всё-таки отведут в один зал, в Метагалактику. В Экополис Метагалактики, 4096-я Изначально Вышестоящая Реальность, корпус Воинов Синтеза. Для </w:t>
      </w:r>
      <w:r w:rsidRPr="005F4F06">
        <w:rPr>
          <w:i/>
        </w:rPr>
        <w:t>нас</w:t>
      </w:r>
      <w:r>
        <w:t xml:space="preserve"> определяется, что корпус Воинов Синтеза, </w:t>
      </w:r>
      <w:r w:rsidRPr="005F4F06">
        <w:rPr>
          <w:i/>
        </w:rPr>
        <w:t>там</w:t>
      </w:r>
      <w:r>
        <w:t xml:space="preserve"> немного шире специфика. Для нас пока так, восприятие. Мы ещё не готовы воспринимать так, как там есть. Просто, по специфике Воинов Синтеза.</w:t>
      </w:r>
    </w:p>
    <w:p w:rsidR="00052961" w:rsidRDefault="00052961" w:rsidP="009A428D">
      <w:pPr>
        <w:ind w:firstLine="454"/>
      </w:pPr>
      <w:r>
        <w:t>Как у нас тоже на физике называлось, что-то вроде Оружейной Палаты.</w:t>
      </w:r>
    </w:p>
    <w:p w:rsidR="004514EF" w:rsidRDefault="004514EF" w:rsidP="004514EF">
      <w:pPr>
        <w:ind w:firstLine="454"/>
      </w:pPr>
      <w:proofErr w:type="gramStart"/>
      <w:r>
        <w:t>Это</w:t>
      </w:r>
      <w:proofErr w:type="gramEnd"/>
      <w:r>
        <w:t xml:space="preserve"> как и музей, и хранилище. Есть у вооружённых сил, выдают</w:t>
      </w:r>
      <w:r w:rsidRPr="00C61418">
        <w:t>…</w:t>
      </w:r>
      <w:r>
        <w:t xml:space="preserve"> </w:t>
      </w:r>
      <w:r w:rsidRPr="004514EF">
        <w:rPr>
          <w:i/>
        </w:rPr>
        <w:t>(из зала: арсенал)</w:t>
      </w:r>
      <w:r>
        <w:t xml:space="preserve"> арсенал, да. Там тоже</w:t>
      </w:r>
      <w:r w:rsidR="005F4F06">
        <w:t>,</w:t>
      </w:r>
      <w:r>
        <w:t xml:space="preserve"> да.</w:t>
      </w:r>
    </w:p>
    <w:p w:rsidR="009E4497" w:rsidRDefault="004514EF" w:rsidP="004514EF">
      <w:pPr>
        <w:ind w:firstLine="454"/>
      </w:pPr>
      <w:r>
        <w:t xml:space="preserve">Кстати, рекомендую возжечься, </w:t>
      </w:r>
      <w:r w:rsidR="009E4497">
        <w:t xml:space="preserve">– </w:t>
      </w:r>
      <w:r>
        <w:t xml:space="preserve">когда будем заходить, </w:t>
      </w:r>
      <w:r w:rsidR="009E4497">
        <w:t xml:space="preserve">– </w:t>
      </w:r>
      <w:r>
        <w:t>именно вашим Аватарским выражением, спецификой</w:t>
      </w:r>
      <w:r w:rsidR="008B7F9D">
        <w:t>, войти именно в этой специфике Огня</w:t>
      </w:r>
      <w:r w:rsidR="009E4497">
        <w:t xml:space="preserve"> и в Синтезе.</w:t>
      </w:r>
    </w:p>
    <w:p w:rsidR="004514EF" w:rsidRDefault="009E4497" w:rsidP="004514EF">
      <w:pPr>
        <w:ind w:firstLine="454"/>
      </w:pPr>
      <w:r>
        <w:t>И синтезируемся с Изначально Вышестоящим Аватар</w:t>
      </w:r>
      <w:r w:rsidR="005F4F06">
        <w:t>ом</w:t>
      </w:r>
      <w:r>
        <w:t xml:space="preserve"> Синтеза Кут Хуми. Возжигаясь, переходим в зал Изначально Вышестоящего Дома Изначально Вышестоящего Отца, развёртываясь там в форме Воина Синтеза. Синтезируемся с Хум Изначально Вышестоящего Аватара Синтеза Кут Хуми, стяжаем Синтез, Систему, Огонь и Условия на тренинг Воина Синтеза каждым из нас и синтезом нас в разработке стяжённых выражений Воина Синтеза и всего стяжённого сегодня данным Совещанием и вхождением в новую специфику явления и выражения Воинов Синтеза ИВДИВО, прося развернуть необходимые новые технологии действия, применения и явления Воина Синтеза</w:t>
      </w:r>
      <w:r w:rsidR="00FA0165">
        <w:t>. И синтезируясь с Изначально Вышестоящим Аватаром</w:t>
      </w:r>
      <w:r w:rsidR="00861D15">
        <w:t xml:space="preserve"> Синтеза Кут Хуми, стяжаем Синтез Синтеза Изначально Вышестоящего Отца. Возжигаясь, преображаемся.</w:t>
      </w:r>
    </w:p>
    <w:p w:rsidR="00861D15" w:rsidRDefault="00861D15" w:rsidP="004514EF">
      <w:pPr>
        <w:ind w:firstLine="454"/>
      </w:pPr>
      <w:r>
        <w:t xml:space="preserve">Синтезируемся с Изначально Вышестоящим Аватаром Синтеза Дзеем. В зал входит Дзей. </w:t>
      </w:r>
      <w:proofErr w:type="spellStart"/>
      <w:r>
        <w:t>Сонастраиваемся</w:t>
      </w:r>
      <w:proofErr w:type="spellEnd"/>
      <w:r>
        <w:t xml:space="preserve"> с ним. Приветствуем его. Говорит: можно называть просто Мастер Дзей.</w:t>
      </w:r>
    </w:p>
    <w:p w:rsidR="004B4D29" w:rsidRDefault="00861D15" w:rsidP="009A428D">
      <w:pPr>
        <w:ind w:firstLine="454"/>
      </w:pPr>
      <w:r>
        <w:t>Когда выходим к нему, мы синтезируемся, называем Изначально Вышестоящий Аватар. А так вообще, во взаимодействии дальше, можно Мастер Дзей.</w:t>
      </w:r>
    </w:p>
    <w:p w:rsidR="00861D15" w:rsidRDefault="00861D15" w:rsidP="009A428D">
      <w:pPr>
        <w:ind w:firstLine="454"/>
      </w:pPr>
      <w:r>
        <w:t>И в синтезе с Аватаром Дзеем и Кут Хуми мы переходим в Экополис Метагалактики ФА</w:t>
      </w:r>
      <w:r w:rsidR="005F4F06">
        <w:t>,</w:t>
      </w:r>
      <w:r>
        <w:t xml:space="preserve"> 1-ю вышестоящую реальность 4096-й Изначально Вышестоящей Реальности, в Здание ИВДИВО. Развёртываясь в зале Изначально Вышестоящего Отца на верхнем этаже всей командой. Синтезируясь с Изначально Вышестоящим Отцом Метагалактики, стяжаем, возжигаемся, проникаемся Огнём и Синтезом Метагалактики ФА 4096-й Изначально Вышестоящей Реальности, Огнём и Синтезом Экополиса.</w:t>
      </w:r>
    </w:p>
    <w:p w:rsidR="00861D15" w:rsidRDefault="00861D15" w:rsidP="009A428D">
      <w:pPr>
        <w:ind w:firstLine="454"/>
      </w:pPr>
      <w:r>
        <w:t xml:space="preserve">И с Изначально Вышестоящим Аватаром Дзеем мы переходим на первый этаж Здания, просто проявляемся на первом этаже. Зал приёмов, </w:t>
      </w:r>
      <w:proofErr w:type="spellStart"/>
      <w:r>
        <w:t>ресепшен</w:t>
      </w:r>
      <w:proofErr w:type="spellEnd"/>
      <w:r>
        <w:t>. Осмотритесь. Поможет немножко зафиксироваться сейчас в новых Огнях, в новых выражениях, в новой концентрации адаптироваться к Метагалактической среде. Такое ощущение, что мы просто пытаемся вместиться туда. Тела нужно сорганизовать с новой реальностью.</w:t>
      </w:r>
    </w:p>
    <w:p w:rsidR="00C75A6B" w:rsidRDefault="00861D15" w:rsidP="009A428D">
      <w:pPr>
        <w:ind w:firstLine="454"/>
      </w:pPr>
      <w:r>
        <w:t xml:space="preserve">И выходим из Здания за Дзеем всей командой. Далее переходим, не идём пешком, а быстро, скачок пространственно-временной. Переходим к корпусу Воинов Синтеза, так называемому, становясь на площадке пред корпусом. Впереди двери. </w:t>
      </w:r>
      <w:proofErr w:type="spellStart"/>
      <w:r>
        <w:t>Сонастраиваемся</w:t>
      </w:r>
      <w:proofErr w:type="spellEnd"/>
      <w:r>
        <w:t>, смотрим на это Здание. Проживаем эманации, которые от Здания развёртываются в Сфере</w:t>
      </w:r>
      <w:r w:rsidR="00C75A6B">
        <w:t>. Атмосфер</w:t>
      </w:r>
      <w:r w:rsidR="00C3340E">
        <w:t>у</w:t>
      </w:r>
      <w:r w:rsidR="00C75A6B">
        <w:t xml:space="preserve"> этого Здания. Проникаясь этим Синтезом.</w:t>
      </w:r>
    </w:p>
    <w:p w:rsidR="00C75A6B" w:rsidRDefault="00C75A6B" w:rsidP="009A428D">
      <w:pPr>
        <w:ind w:firstLine="454"/>
      </w:pPr>
      <w:r>
        <w:t xml:space="preserve">Нас приглашают, входим в корпус. Нужна была такая первичная </w:t>
      </w:r>
      <w:proofErr w:type="spellStart"/>
      <w:r>
        <w:t>сонастройка</w:t>
      </w:r>
      <w:proofErr w:type="spellEnd"/>
      <w:r>
        <w:t>. Входим в холл. С правой стороны от нас много окон, стена почти вся в окнах, а с левой стороны стена с различными там изображениями на стене, символами, инструментами, формы различной.</w:t>
      </w:r>
    </w:p>
    <w:p w:rsidR="00861D15" w:rsidRDefault="00C75A6B" w:rsidP="009A428D">
      <w:pPr>
        <w:ind w:firstLine="454"/>
      </w:pPr>
      <w:r>
        <w:t>Дзей говорит: Не заостряйте особо внимание на этом. Так просто взглянули – и идём дальше за Дзеем через холл. В противоположной стороне слева, чуть левее, дверь в стене. Нам сейчас предлагают открыть дверь.</w:t>
      </w:r>
    </w:p>
    <w:p w:rsidR="00C75A6B" w:rsidRDefault="009B3723" w:rsidP="009A428D">
      <w:pPr>
        <w:ind w:firstLine="454"/>
      </w:pPr>
      <w:r>
        <w:t>Прикол от Дзея.</w:t>
      </w:r>
    </w:p>
    <w:p w:rsidR="009B3723" w:rsidRDefault="009B3723" w:rsidP="009A428D">
      <w:pPr>
        <w:ind w:firstLine="454"/>
      </w:pPr>
      <w:r>
        <w:t>Говорит, что не по компетенции в эту дверь не войдёте.</w:t>
      </w:r>
    </w:p>
    <w:p w:rsidR="009B3723" w:rsidRDefault="009B3723" w:rsidP="009A428D">
      <w:pPr>
        <w:ind w:firstLine="454"/>
      </w:pPr>
      <w:r>
        <w:t>Е.К.: Определённым Огнём возжигаетесь, и открывается.</w:t>
      </w:r>
    </w:p>
    <w:p w:rsidR="009B3723" w:rsidRDefault="009B3723" w:rsidP="009A428D">
      <w:pPr>
        <w:ind w:firstLine="454"/>
      </w:pPr>
      <w:r>
        <w:t>Да. А Дзей просто поднял руку – и дверь открылась.</w:t>
      </w:r>
    </w:p>
    <w:p w:rsidR="009B3723" w:rsidRDefault="009B3723" w:rsidP="000C76B6">
      <w:pPr>
        <w:ind w:firstLine="454"/>
      </w:pPr>
      <w:r>
        <w:t>Входим в зал.</w:t>
      </w:r>
    </w:p>
    <w:p w:rsidR="006A45EE" w:rsidRPr="009178CE" w:rsidRDefault="006A45EE" w:rsidP="000C76B6">
      <w:pPr>
        <w:ind w:firstLine="454"/>
      </w:pPr>
      <w:r w:rsidRPr="009178CE">
        <w:t>К нам подходят помощники Дзея</w:t>
      </w:r>
      <w:r w:rsidR="009B3723">
        <w:t>, – он говорит</w:t>
      </w:r>
      <w:r w:rsidRPr="009178CE">
        <w:t xml:space="preserve">, </w:t>
      </w:r>
      <w:r w:rsidR="009B3723">
        <w:t xml:space="preserve">– </w:t>
      </w:r>
      <w:r>
        <w:t xml:space="preserve">мастера </w:t>
      </w:r>
      <w:r w:rsidRPr="009178CE">
        <w:t xml:space="preserve">определённой специфики. Каждый из нас расходится с помощником. </w:t>
      </w:r>
      <w:r>
        <w:t>По одному помощнику. И,</w:t>
      </w:r>
      <w:r w:rsidRPr="009178CE">
        <w:t xml:space="preserve"> если можете увидеть, вот это длинный коридор, </w:t>
      </w:r>
      <w:r>
        <w:t xml:space="preserve">и </w:t>
      </w:r>
      <w:r w:rsidRPr="009178CE">
        <w:t xml:space="preserve">по сторонам инструменты, формы различной инструменты. Трогать ничего нельзя. Не получится просто. Защита </w:t>
      </w:r>
      <w:r>
        <w:t xml:space="preserve">такая, от инструментов. </w:t>
      </w:r>
      <w:r w:rsidR="00AC61CA">
        <w:t>Оно там под стеклом, но э</w:t>
      </w:r>
      <w:r>
        <w:t>то не стекло, но защита, ч</w:t>
      </w:r>
      <w:r w:rsidRPr="009178CE">
        <w:t xml:space="preserve">то-то похожее на стекло. </w:t>
      </w:r>
    </w:p>
    <w:p w:rsidR="006A45EE" w:rsidRPr="009178CE" w:rsidRDefault="006A45EE" w:rsidP="000C76B6">
      <w:pPr>
        <w:pStyle w:val="ad"/>
        <w:ind w:firstLine="454"/>
        <w:jc w:val="both"/>
        <w:rPr>
          <w:rFonts w:ascii="Times New Roman" w:hAnsi="Times New Roman"/>
          <w:sz w:val="24"/>
          <w:szCs w:val="24"/>
        </w:rPr>
      </w:pPr>
      <w:r w:rsidRPr="009178CE">
        <w:rPr>
          <w:rFonts w:ascii="Times New Roman" w:hAnsi="Times New Roman"/>
          <w:sz w:val="24"/>
          <w:szCs w:val="24"/>
        </w:rPr>
        <w:t>Каждого из вас подводят к определённому инструменту, и помощник, который там, показывает</w:t>
      </w:r>
      <w:r>
        <w:rPr>
          <w:rFonts w:ascii="Times New Roman" w:hAnsi="Times New Roman"/>
          <w:sz w:val="24"/>
          <w:szCs w:val="24"/>
        </w:rPr>
        <w:t xml:space="preserve"> один из инструментов</w:t>
      </w:r>
      <w:r w:rsidRPr="009178CE">
        <w:rPr>
          <w:rFonts w:ascii="Times New Roman" w:hAnsi="Times New Roman"/>
          <w:sz w:val="24"/>
          <w:szCs w:val="24"/>
        </w:rPr>
        <w:t xml:space="preserve">, сейчас </w:t>
      </w:r>
      <w:r w:rsidR="00AC61CA">
        <w:rPr>
          <w:rFonts w:ascii="Times New Roman" w:hAnsi="Times New Roman"/>
          <w:sz w:val="24"/>
          <w:szCs w:val="24"/>
        </w:rPr>
        <w:t xml:space="preserve">вам </w:t>
      </w:r>
      <w:r>
        <w:rPr>
          <w:rFonts w:ascii="Times New Roman" w:hAnsi="Times New Roman"/>
          <w:sz w:val="24"/>
          <w:szCs w:val="24"/>
        </w:rPr>
        <w:t>разъясняют</w:t>
      </w:r>
      <w:r w:rsidRPr="009178CE">
        <w:rPr>
          <w:rFonts w:ascii="Times New Roman" w:hAnsi="Times New Roman"/>
          <w:sz w:val="24"/>
          <w:szCs w:val="24"/>
        </w:rPr>
        <w:t xml:space="preserve"> его работ</w:t>
      </w:r>
      <w:r>
        <w:rPr>
          <w:rFonts w:ascii="Times New Roman" w:hAnsi="Times New Roman"/>
          <w:sz w:val="24"/>
          <w:szCs w:val="24"/>
        </w:rPr>
        <w:t>у</w:t>
      </w:r>
      <w:r w:rsidRPr="009178CE">
        <w:rPr>
          <w:rFonts w:ascii="Times New Roman" w:hAnsi="Times New Roman"/>
          <w:sz w:val="24"/>
          <w:szCs w:val="24"/>
        </w:rPr>
        <w:t xml:space="preserve">. </w:t>
      </w:r>
    </w:p>
    <w:p w:rsidR="00C3340E" w:rsidRDefault="006A45EE" w:rsidP="000C76B6">
      <w:pPr>
        <w:pStyle w:val="ad"/>
        <w:ind w:firstLine="454"/>
        <w:jc w:val="both"/>
        <w:rPr>
          <w:rFonts w:ascii="Times New Roman" w:hAnsi="Times New Roman"/>
          <w:sz w:val="24"/>
          <w:szCs w:val="24"/>
        </w:rPr>
      </w:pPr>
      <w:r w:rsidRPr="009178CE">
        <w:rPr>
          <w:rFonts w:ascii="Times New Roman" w:hAnsi="Times New Roman"/>
          <w:sz w:val="24"/>
          <w:szCs w:val="24"/>
        </w:rPr>
        <w:t xml:space="preserve">Посмотреть все </w:t>
      </w:r>
      <w:r>
        <w:rPr>
          <w:rFonts w:ascii="Times New Roman" w:hAnsi="Times New Roman"/>
          <w:sz w:val="24"/>
          <w:szCs w:val="24"/>
        </w:rPr>
        <w:t xml:space="preserve">там </w:t>
      </w:r>
      <w:r w:rsidRPr="009178CE">
        <w:rPr>
          <w:rFonts w:ascii="Times New Roman" w:hAnsi="Times New Roman"/>
          <w:sz w:val="24"/>
          <w:szCs w:val="24"/>
        </w:rPr>
        <w:t>инструменты мы ещё успеем</w:t>
      </w:r>
      <w:r>
        <w:rPr>
          <w:rFonts w:ascii="Times New Roman" w:hAnsi="Times New Roman"/>
          <w:sz w:val="24"/>
          <w:szCs w:val="24"/>
        </w:rPr>
        <w:t>, их слишком много. Вам конкретный инструмент</w:t>
      </w:r>
      <w:r w:rsidRPr="009178CE">
        <w:rPr>
          <w:rFonts w:ascii="Times New Roman" w:hAnsi="Times New Roman"/>
          <w:sz w:val="24"/>
          <w:szCs w:val="24"/>
        </w:rPr>
        <w:t>. Что-то напоминает</w:t>
      </w:r>
      <w:r>
        <w:rPr>
          <w:rFonts w:ascii="Times New Roman" w:hAnsi="Times New Roman"/>
          <w:sz w:val="24"/>
          <w:szCs w:val="24"/>
        </w:rPr>
        <w:t>, помните, фильм «Люди в Чёрном»,</w:t>
      </w:r>
      <w:r w:rsidRPr="009178CE">
        <w:rPr>
          <w:rFonts w:ascii="Times New Roman" w:hAnsi="Times New Roman"/>
          <w:sz w:val="24"/>
          <w:szCs w:val="24"/>
        </w:rPr>
        <w:t xml:space="preserve"> оружие</w:t>
      </w:r>
      <w:r>
        <w:rPr>
          <w:rFonts w:ascii="Times New Roman" w:hAnsi="Times New Roman"/>
          <w:sz w:val="24"/>
          <w:szCs w:val="24"/>
        </w:rPr>
        <w:t xml:space="preserve">, у </w:t>
      </w:r>
      <w:r w:rsidRPr="009178CE">
        <w:rPr>
          <w:rFonts w:ascii="Times New Roman" w:hAnsi="Times New Roman"/>
          <w:sz w:val="24"/>
          <w:szCs w:val="24"/>
        </w:rPr>
        <w:t xml:space="preserve">кого-то </w:t>
      </w:r>
      <w:r>
        <w:rPr>
          <w:rFonts w:ascii="Times New Roman" w:hAnsi="Times New Roman"/>
          <w:sz w:val="24"/>
          <w:szCs w:val="24"/>
        </w:rPr>
        <w:t>како</w:t>
      </w:r>
      <w:r w:rsidR="006A62F7">
        <w:rPr>
          <w:rFonts w:ascii="Times New Roman" w:hAnsi="Times New Roman"/>
          <w:sz w:val="24"/>
          <w:szCs w:val="24"/>
        </w:rPr>
        <w:t>й</w:t>
      </w:r>
      <w:r>
        <w:rPr>
          <w:rFonts w:ascii="Times New Roman" w:hAnsi="Times New Roman"/>
          <w:sz w:val="24"/>
          <w:szCs w:val="24"/>
        </w:rPr>
        <w:t>-то ма</w:t>
      </w:r>
      <w:r w:rsidRPr="009178CE">
        <w:rPr>
          <w:rFonts w:ascii="Times New Roman" w:hAnsi="Times New Roman"/>
          <w:sz w:val="24"/>
          <w:szCs w:val="24"/>
        </w:rPr>
        <w:t>леньк</w:t>
      </w:r>
      <w:r w:rsidR="006A62F7">
        <w:rPr>
          <w:rFonts w:ascii="Times New Roman" w:hAnsi="Times New Roman"/>
          <w:sz w:val="24"/>
          <w:szCs w:val="24"/>
        </w:rPr>
        <w:t>ий</w:t>
      </w:r>
      <w:r w:rsidR="00C3340E">
        <w:rPr>
          <w:rFonts w:ascii="Times New Roman" w:hAnsi="Times New Roman"/>
          <w:sz w:val="24"/>
          <w:szCs w:val="24"/>
        </w:rPr>
        <w:t xml:space="preserve">. </w:t>
      </w:r>
      <w:proofErr w:type="spellStart"/>
      <w:r w:rsidR="00C3340E">
        <w:rPr>
          <w:rFonts w:ascii="Times New Roman" w:hAnsi="Times New Roman"/>
          <w:sz w:val="24"/>
          <w:szCs w:val="24"/>
        </w:rPr>
        <w:t>И</w:t>
      </w:r>
      <w:r w:rsidRPr="009178CE">
        <w:rPr>
          <w:rFonts w:ascii="Times New Roman" w:hAnsi="Times New Roman"/>
          <w:sz w:val="24"/>
          <w:szCs w:val="24"/>
        </w:rPr>
        <w:t>нструментики</w:t>
      </w:r>
      <w:proofErr w:type="spellEnd"/>
      <w:r w:rsidRPr="009178CE">
        <w:rPr>
          <w:rFonts w:ascii="Times New Roman" w:hAnsi="Times New Roman"/>
          <w:sz w:val="24"/>
          <w:szCs w:val="24"/>
        </w:rPr>
        <w:t xml:space="preserve"> какие-то. </w:t>
      </w:r>
    </w:p>
    <w:p w:rsidR="006A45EE" w:rsidRPr="006A62F7" w:rsidRDefault="006A62F7" w:rsidP="000C76B6">
      <w:pPr>
        <w:pStyle w:val="ad"/>
        <w:ind w:firstLine="454"/>
        <w:jc w:val="both"/>
        <w:rPr>
          <w:rFonts w:ascii="Times New Roman" w:hAnsi="Times New Roman"/>
          <w:sz w:val="24"/>
          <w:szCs w:val="24"/>
        </w:rPr>
      </w:pPr>
      <w:r w:rsidRPr="006A62F7">
        <w:rPr>
          <w:rFonts w:ascii="Times New Roman" w:hAnsi="Times New Roman"/>
          <w:sz w:val="24"/>
          <w:szCs w:val="24"/>
        </w:rPr>
        <w:t>И.С.: М</w:t>
      </w:r>
      <w:r w:rsidR="006A45EE" w:rsidRPr="006A62F7">
        <w:rPr>
          <w:rFonts w:ascii="Times New Roman" w:hAnsi="Times New Roman"/>
          <w:sz w:val="24"/>
          <w:szCs w:val="24"/>
        </w:rPr>
        <w:t>аленький шарик.</w:t>
      </w:r>
    </w:p>
    <w:p w:rsidR="006A45EE" w:rsidRDefault="006A45EE" w:rsidP="000C76B6">
      <w:pPr>
        <w:pStyle w:val="ad"/>
        <w:ind w:firstLine="454"/>
        <w:jc w:val="both"/>
        <w:rPr>
          <w:rFonts w:ascii="Times New Roman" w:hAnsi="Times New Roman"/>
          <w:sz w:val="24"/>
          <w:szCs w:val="24"/>
        </w:rPr>
      </w:pPr>
      <w:r w:rsidRPr="009178CE">
        <w:rPr>
          <w:rFonts w:ascii="Times New Roman" w:hAnsi="Times New Roman"/>
          <w:sz w:val="24"/>
          <w:szCs w:val="24"/>
        </w:rPr>
        <w:t xml:space="preserve">Внимательно </w:t>
      </w:r>
      <w:r>
        <w:rPr>
          <w:rFonts w:ascii="Times New Roman" w:hAnsi="Times New Roman"/>
          <w:sz w:val="24"/>
          <w:szCs w:val="24"/>
        </w:rPr>
        <w:t>сейчас проникайтесь и слушайте</w:t>
      </w:r>
      <w:r w:rsidRPr="009178CE">
        <w:rPr>
          <w:rFonts w:ascii="Times New Roman" w:hAnsi="Times New Roman"/>
          <w:sz w:val="24"/>
          <w:szCs w:val="24"/>
        </w:rPr>
        <w:t xml:space="preserve"> Мастера, который разъясняет работу этого инструмента.</w:t>
      </w:r>
      <w:r>
        <w:rPr>
          <w:rFonts w:ascii="Times New Roman" w:hAnsi="Times New Roman"/>
          <w:sz w:val="24"/>
          <w:szCs w:val="24"/>
        </w:rPr>
        <w:t xml:space="preserve"> Вот проживите, у меня голос даже поменялся. </w:t>
      </w:r>
      <w:r w:rsidRPr="000C76B6">
        <w:rPr>
          <w:rFonts w:ascii="Times New Roman" w:hAnsi="Times New Roman"/>
          <w:b/>
          <w:sz w:val="24"/>
          <w:szCs w:val="24"/>
        </w:rPr>
        <w:t xml:space="preserve">Дзей говорит: «Это инструмент </w:t>
      </w:r>
      <w:r w:rsidR="000C76B6" w:rsidRPr="000C76B6">
        <w:rPr>
          <w:rFonts w:ascii="Times New Roman" w:hAnsi="Times New Roman"/>
          <w:b/>
          <w:sz w:val="24"/>
          <w:szCs w:val="24"/>
        </w:rPr>
        <w:t xml:space="preserve">– </w:t>
      </w:r>
      <w:r w:rsidRPr="000C76B6">
        <w:rPr>
          <w:rFonts w:ascii="Times New Roman" w:hAnsi="Times New Roman"/>
          <w:b/>
          <w:sz w:val="24"/>
          <w:szCs w:val="24"/>
        </w:rPr>
        <w:t>вам подарок. Вы должны научиться им пользоваться</w:t>
      </w:r>
      <w:r w:rsidR="000C76B6" w:rsidRPr="000C76B6">
        <w:rPr>
          <w:rFonts w:ascii="Times New Roman" w:hAnsi="Times New Roman"/>
          <w:b/>
          <w:sz w:val="24"/>
          <w:szCs w:val="24"/>
        </w:rPr>
        <w:t>»</w:t>
      </w:r>
      <w:r w:rsidRPr="009178CE">
        <w:rPr>
          <w:rFonts w:ascii="Times New Roman" w:hAnsi="Times New Roman"/>
          <w:sz w:val="24"/>
          <w:szCs w:val="24"/>
        </w:rPr>
        <w:t xml:space="preserve">. На этот год. Поэтому </w:t>
      </w:r>
      <w:r>
        <w:rPr>
          <w:rFonts w:ascii="Times New Roman" w:hAnsi="Times New Roman"/>
          <w:sz w:val="24"/>
          <w:szCs w:val="24"/>
        </w:rPr>
        <w:t xml:space="preserve">и </w:t>
      </w:r>
      <w:r w:rsidRPr="009178CE">
        <w:rPr>
          <w:rFonts w:ascii="Times New Roman" w:hAnsi="Times New Roman"/>
          <w:sz w:val="24"/>
          <w:szCs w:val="24"/>
        </w:rPr>
        <w:t xml:space="preserve">говорилось: «В ваши специфики Служения войдите, потому что оно именно по вашей специфике». То, что способствовать будет развёртке вашей деятельности по этой специфике. Не знаю, как, </w:t>
      </w:r>
      <w:r w:rsidR="000C76B6">
        <w:rPr>
          <w:rFonts w:ascii="Times New Roman" w:hAnsi="Times New Roman"/>
          <w:sz w:val="24"/>
          <w:szCs w:val="24"/>
        </w:rPr>
        <w:t>но –</w:t>
      </w:r>
      <w:r w:rsidRPr="009178CE">
        <w:rPr>
          <w:rFonts w:ascii="Times New Roman" w:hAnsi="Times New Roman"/>
          <w:sz w:val="24"/>
          <w:szCs w:val="24"/>
        </w:rPr>
        <w:t xml:space="preserve"> возможно. </w:t>
      </w:r>
    </w:p>
    <w:p w:rsidR="000C76B6" w:rsidRDefault="000C76B6" w:rsidP="000C76B6">
      <w:pPr>
        <w:pStyle w:val="ad"/>
        <w:ind w:firstLine="454"/>
        <w:jc w:val="both"/>
        <w:rPr>
          <w:rFonts w:ascii="Times New Roman" w:hAnsi="Times New Roman"/>
          <w:sz w:val="24"/>
          <w:szCs w:val="24"/>
        </w:rPr>
      </w:pPr>
      <w:r>
        <w:rPr>
          <w:rFonts w:ascii="Times New Roman" w:hAnsi="Times New Roman"/>
          <w:sz w:val="24"/>
          <w:szCs w:val="24"/>
        </w:rPr>
        <w:t xml:space="preserve">Огнём берёте, впитывайте. Всё равно, </w:t>
      </w:r>
      <w:r w:rsidR="006A45EE" w:rsidRPr="009178CE">
        <w:rPr>
          <w:rFonts w:ascii="Times New Roman" w:hAnsi="Times New Roman"/>
          <w:sz w:val="24"/>
          <w:szCs w:val="24"/>
        </w:rPr>
        <w:t xml:space="preserve">Инструмент имеет свою базу информационную. </w:t>
      </w:r>
      <w:r>
        <w:rPr>
          <w:rFonts w:ascii="Times New Roman" w:hAnsi="Times New Roman"/>
          <w:sz w:val="24"/>
          <w:szCs w:val="24"/>
        </w:rPr>
        <w:t xml:space="preserve">Но </w:t>
      </w:r>
      <w:r w:rsidR="006A45EE" w:rsidRPr="009178CE">
        <w:rPr>
          <w:rFonts w:ascii="Times New Roman" w:hAnsi="Times New Roman"/>
          <w:sz w:val="24"/>
          <w:szCs w:val="24"/>
        </w:rPr>
        <w:t xml:space="preserve">Мастера могут сейчас подсказать какие-то нюансы. Задайте главный вопрос: «В чём фишка инструмента?» Да, специфика вашего выражения. </w:t>
      </w:r>
      <w:r>
        <w:rPr>
          <w:rFonts w:ascii="Times New Roman" w:hAnsi="Times New Roman"/>
          <w:sz w:val="24"/>
          <w:szCs w:val="24"/>
        </w:rPr>
        <w:t>Фишка.</w:t>
      </w:r>
    </w:p>
    <w:p w:rsidR="006A45EE" w:rsidRPr="009178CE" w:rsidRDefault="006A45EE" w:rsidP="000C76B6">
      <w:pPr>
        <w:pStyle w:val="ad"/>
        <w:ind w:firstLine="454"/>
        <w:jc w:val="both"/>
        <w:rPr>
          <w:rFonts w:ascii="Times New Roman" w:hAnsi="Times New Roman"/>
          <w:sz w:val="24"/>
          <w:szCs w:val="24"/>
        </w:rPr>
      </w:pPr>
      <w:r w:rsidRPr="009178CE">
        <w:rPr>
          <w:rFonts w:ascii="Times New Roman" w:hAnsi="Times New Roman"/>
          <w:sz w:val="24"/>
          <w:szCs w:val="24"/>
        </w:rPr>
        <w:t>Попроси</w:t>
      </w:r>
      <w:r w:rsidR="000C76B6">
        <w:rPr>
          <w:rFonts w:ascii="Times New Roman" w:hAnsi="Times New Roman"/>
          <w:sz w:val="24"/>
          <w:szCs w:val="24"/>
        </w:rPr>
        <w:t>те</w:t>
      </w:r>
      <w:r w:rsidRPr="009178CE">
        <w:rPr>
          <w:rFonts w:ascii="Times New Roman" w:hAnsi="Times New Roman"/>
          <w:sz w:val="24"/>
          <w:szCs w:val="24"/>
        </w:rPr>
        <w:t xml:space="preserve"> показать, как его хранить, или как он, где он будет у </w:t>
      </w:r>
      <w:r w:rsidR="000C76B6">
        <w:rPr>
          <w:rFonts w:ascii="Times New Roman" w:hAnsi="Times New Roman"/>
          <w:sz w:val="24"/>
          <w:szCs w:val="24"/>
        </w:rPr>
        <w:t>в</w:t>
      </w:r>
      <w:r w:rsidRPr="009178CE">
        <w:rPr>
          <w:rFonts w:ascii="Times New Roman" w:hAnsi="Times New Roman"/>
          <w:sz w:val="24"/>
          <w:szCs w:val="24"/>
        </w:rPr>
        <w:t xml:space="preserve">ас </w:t>
      </w:r>
      <w:r w:rsidR="000C76B6">
        <w:rPr>
          <w:rFonts w:ascii="Times New Roman" w:hAnsi="Times New Roman"/>
          <w:sz w:val="24"/>
          <w:szCs w:val="24"/>
        </w:rPr>
        <w:t>хран</w:t>
      </w:r>
      <w:r w:rsidRPr="009178CE">
        <w:rPr>
          <w:rFonts w:ascii="Times New Roman" w:hAnsi="Times New Roman"/>
          <w:sz w:val="24"/>
          <w:szCs w:val="24"/>
        </w:rPr>
        <w:t xml:space="preserve">иться. </w:t>
      </w:r>
    </w:p>
    <w:p w:rsidR="006A45EE" w:rsidRPr="009178CE" w:rsidRDefault="006A45EE" w:rsidP="000C76B6">
      <w:pPr>
        <w:pStyle w:val="ad"/>
        <w:ind w:firstLine="454"/>
        <w:jc w:val="both"/>
        <w:rPr>
          <w:rFonts w:ascii="Times New Roman" w:hAnsi="Times New Roman"/>
          <w:sz w:val="24"/>
          <w:szCs w:val="24"/>
        </w:rPr>
      </w:pPr>
      <w:r w:rsidRPr="009178CE">
        <w:rPr>
          <w:rFonts w:ascii="Times New Roman" w:hAnsi="Times New Roman"/>
          <w:sz w:val="24"/>
          <w:szCs w:val="24"/>
        </w:rPr>
        <w:t>Единичное такое проживание</w:t>
      </w:r>
      <w:r w:rsidR="006A62F7">
        <w:rPr>
          <w:rFonts w:ascii="Times New Roman" w:hAnsi="Times New Roman"/>
          <w:sz w:val="24"/>
          <w:szCs w:val="24"/>
        </w:rPr>
        <w:t>:</w:t>
      </w:r>
      <w:r w:rsidRPr="009178CE">
        <w:rPr>
          <w:rFonts w:ascii="Times New Roman" w:hAnsi="Times New Roman"/>
          <w:sz w:val="24"/>
          <w:szCs w:val="24"/>
        </w:rPr>
        <w:t xml:space="preserve"> у кого-то зафиксировалось на спине, а в основном</w:t>
      </w:r>
      <w:r w:rsidR="000C76B6">
        <w:rPr>
          <w:rFonts w:ascii="Times New Roman" w:hAnsi="Times New Roman"/>
          <w:sz w:val="24"/>
          <w:szCs w:val="24"/>
        </w:rPr>
        <w:t xml:space="preserve"> –</w:t>
      </w:r>
      <w:r w:rsidRPr="009178CE">
        <w:rPr>
          <w:rFonts w:ascii="Times New Roman" w:hAnsi="Times New Roman"/>
          <w:sz w:val="24"/>
          <w:szCs w:val="24"/>
        </w:rPr>
        <w:t xml:space="preserve"> где-то в районе пояса. У кого-то в руке, на руке. </w:t>
      </w:r>
    </w:p>
    <w:p w:rsidR="006A45EE" w:rsidRPr="009178CE" w:rsidRDefault="006A45EE" w:rsidP="000C76B6">
      <w:pPr>
        <w:pStyle w:val="ad"/>
        <w:ind w:firstLine="454"/>
        <w:jc w:val="both"/>
        <w:rPr>
          <w:rFonts w:ascii="Times New Roman" w:hAnsi="Times New Roman"/>
          <w:sz w:val="24"/>
          <w:szCs w:val="24"/>
        </w:rPr>
      </w:pPr>
      <w:r w:rsidRPr="009178CE">
        <w:rPr>
          <w:rFonts w:ascii="Times New Roman" w:hAnsi="Times New Roman"/>
          <w:sz w:val="24"/>
          <w:szCs w:val="24"/>
        </w:rPr>
        <w:t xml:space="preserve">Кстати, сейчас, почему-то сейчас </w:t>
      </w:r>
      <w:r w:rsidR="000C76B6">
        <w:rPr>
          <w:rFonts w:ascii="Times New Roman" w:hAnsi="Times New Roman"/>
          <w:sz w:val="24"/>
          <w:szCs w:val="24"/>
        </w:rPr>
        <w:t xml:space="preserve">вспомнилось. </w:t>
      </w:r>
      <w:r w:rsidR="006A62F7">
        <w:rPr>
          <w:rFonts w:ascii="Times New Roman" w:hAnsi="Times New Roman"/>
          <w:sz w:val="24"/>
          <w:szCs w:val="24"/>
        </w:rPr>
        <w:t xml:space="preserve">Тогда хотел сказать. Выскочило. </w:t>
      </w:r>
      <w:r w:rsidR="000C76B6" w:rsidRPr="00D10DA0">
        <w:rPr>
          <w:rFonts w:ascii="Times New Roman" w:hAnsi="Times New Roman"/>
          <w:i/>
          <w:sz w:val="24"/>
          <w:szCs w:val="24"/>
        </w:rPr>
        <w:t>П</w:t>
      </w:r>
      <w:r w:rsidRPr="00D10DA0">
        <w:rPr>
          <w:rFonts w:ascii="Times New Roman" w:hAnsi="Times New Roman"/>
          <w:i/>
          <w:sz w:val="24"/>
          <w:szCs w:val="24"/>
        </w:rPr>
        <w:t>рошли экзамены те</w:t>
      </w:r>
      <w:r w:rsidR="000C76B6" w:rsidRPr="00D10DA0">
        <w:rPr>
          <w:rFonts w:ascii="Times New Roman" w:hAnsi="Times New Roman"/>
          <w:i/>
          <w:sz w:val="24"/>
          <w:szCs w:val="24"/>
        </w:rPr>
        <w:t xml:space="preserve"> Аватары</w:t>
      </w:r>
      <w:r w:rsidRPr="00D10DA0">
        <w:rPr>
          <w:rFonts w:ascii="Times New Roman" w:hAnsi="Times New Roman"/>
          <w:i/>
          <w:sz w:val="24"/>
          <w:szCs w:val="24"/>
        </w:rPr>
        <w:t>, к</w:t>
      </w:r>
      <w:r w:rsidR="000C76B6" w:rsidRPr="00D10DA0">
        <w:rPr>
          <w:rFonts w:ascii="Times New Roman" w:hAnsi="Times New Roman"/>
          <w:i/>
          <w:sz w:val="24"/>
          <w:szCs w:val="24"/>
        </w:rPr>
        <w:t>оторые</w:t>
      </w:r>
      <w:r w:rsidRPr="00D10DA0">
        <w:rPr>
          <w:rFonts w:ascii="Times New Roman" w:hAnsi="Times New Roman"/>
          <w:i/>
          <w:sz w:val="24"/>
          <w:szCs w:val="24"/>
        </w:rPr>
        <w:t xml:space="preserve"> </w:t>
      </w:r>
      <w:r w:rsidRPr="00D10DA0">
        <w:rPr>
          <w:rFonts w:ascii="Times New Roman" w:hAnsi="Times New Roman"/>
          <w:b/>
          <w:i/>
          <w:sz w:val="24"/>
          <w:szCs w:val="24"/>
        </w:rPr>
        <w:t>физически</w:t>
      </w:r>
      <w:r w:rsidRPr="00D10DA0">
        <w:rPr>
          <w:rFonts w:ascii="Times New Roman" w:hAnsi="Times New Roman"/>
          <w:i/>
          <w:sz w:val="24"/>
          <w:szCs w:val="24"/>
        </w:rPr>
        <w:t xml:space="preserve"> присутствовали.</w:t>
      </w:r>
      <w:r w:rsidRPr="009178CE">
        <w:rPr>
          <w:rFonts w:ascii="Times New Roman" w:hAnsi="Times New Roman"/>
          <w:sz w:val="24"/>
          <w:szCs w:val="24"/>
        </w:rPr>
        <w:t xml:space="preserve"> Экзамен прошли Аватары, физически присутств</w:t>
      </w:r>
      <w:r w:rsidR="000C76B6">
        <w:rPr>
          <w:rFonts w:ascii="Times New Roman" w:hAnsi="Times New Roman"/>
          <w:sz w:val="24"/>
          <w:szCs w:val="24"/>
        </w:rPr>
        <w:t>ующ</w:t>
      </w:r>
      <w:r w:rsidRPr="009178CE">
        <w:rPr>
          <w:rFonts w:ascii="Times New Roman" w:hAnsi="Times New Roman"/>
          <w:sz w:val="24"/>
          <w:szCs w:val="24"/>
        </w:rPr>
        <w:t xml:space="preserve">ие. </w:t>
      </w:r>
      <w:r w:rsidR="000C76B6">
        <w:rPr>
          <w:rFonts w:ascii="Times New Roman" w:hAnsi="Times New Roman"/>
          <w:sz w:val="24"/>
          <w:szCs w:val="24"/>
        </w:rPr>
        <w:t xml:space="preserve">Те, кто не были – у них как-то зафиксировалось, но не было специфики этой. </w:t>
      </w:r>
      <w:r w:rsidRPr="009178CE">
        <w:rPr>
          <w:rFonts w:ascii="Times New Roman" w:hAnsi="Times New Roman"/>
          <w:sz w:val="24"/>
          <w:szCs w:val="24"/>
        </w:rPr>
        <w:t>Н</w:t>
      </w:r>
      <w:r w:rsidR="000C76B6">
        <w:rPr>
          <w:rFonts w:ascii="Times New Roman" w:hAnsi="Times New Roman"/>
          <w:sz w:val="24"/>
          <w:szCs w:val="24"/>
        </w:rPr>
        <w:t>и</w:t>
      </w:r>
      <w:r w:rsidRPr="009178CE">
        <w:rPr>
          <w:rFonts w:ascii="Times New Roman" w:hAnsi="Times New Roman"/>
          <w:sz w:val="24"/>
          <w:szCs w:val="24"/>
        </w:rPr>
        <w:t xml:space="preserve"> плохо, н</w:t>
      </w:r>
      <w:r w:rsidR="000C76B6">
        <w:rPr>
          <w:rFonts w:ascii="Times New Roman" w:hAnsi="Times New Roman"/>
          <w:sz w:val="24"/>
          <w:szCs w:val="24"/>
        </w:rPr>
        <w:t>и</w:t>
      </w:r>
      <w:r w:rsidRPr="009178CE">
        <w:rPr>
          <w:rFonts w:ascii="Times New Roman" w:hAnsi="Times New Roman"/>
          <w:sz w:val="24"/>
          <w:szCs w:val="24"/>
        </w:rPr>
        <w:t xml:space="preserve"> хорошо. </w:t>
      </w:r>
      <w:r w:rsidR="000C76B6">
        <w:rPr>
          <w:rFonts w:ascii="Times New Roman" w:hAnsi="Times New Roman"/>
          <w:sz w:val="24"/>
          <w:szCs w:val="24"/>
        </w:rPr>
        <w:t xml:space="preserve">Если те не были, это не значит, что это плохо, тут, это не важно. </w:t>
      </w:r>
      <w:r w:rsidRPr="009178CE">
        <w:rPr>
          <w:rFonts w:ascii="Times New Roman" w:hAnsi="Times New Roman"/>
          <w:sz w:val="24"/>
          <w:szCs w:val="24"/>
        </w:rPr>
        <w:t xml:space="preserve">Но для </w:t>
      </w:r>
      <w:r w:rsidR="000C76B6">
        <w:rPr>
          <w:rFonts w:ascii="Times New Roman" w:hAnsi="Times New Roman"/>
          <w:sz w:val="24"/>
          <w:szCs w:val="24"/>
        </w:rPr>
        <w:t>в</w:t>
      </w:r>
      <w:r w:rsidRPr="009178CE">
        <w:rPr>
          <w:rFonts w:ascii="Times New Roman" w:hAnsi="Times New Roman"/>
          <w:sz w:val="24"/>
          <w:szCs w:val="24"/>
        </w:rPr>
        <w:t xml:space="preserve">ас важно. </w:t>
      </w:r>
    </w:p>
    <w:p w:rsidR="00847E05" w:rsidRDefault="006A45EE" w:rsidP="000C76B6">
      <w:pPr>
        <w:pStyle w:val="ad"/>
        <w:ind w:firstLine="454"/>
        <w:jc w:val="both"/>
        <w:rPr>
          <w:rFonts w:ascii="Times New Roman" w:hAnsi="Times New Roman"/>
          <w:sz w:val="24"/>
          <w:szCs w:val="24"/>
        </w:rPr>
      </w:pPr>
      <w:r w:rsidRPr="009178CE">
        <w:rPr>
          <w:rFonts w:ascii="Times New Roman" w:hAnsi="Times New Roman"/>
          <w:sz w:val="24"/>
          <w:szCs w:val="24"/>
        </w:rPr>
        <w:t>И, инструменты фиксируем. Благодарим помощников кивком, они уходят. Дзей предлагает ещё пройти по коридору</w:t>
      </w:r>
      <w:r w:rsidR="000C76B6">
        <w:rPr>
          <w:rFonts w:ascii="Times New Roman" w:hAnsi="Times New Roman"/>
          <w:sz w:val="24"/>
          <w:szCs w:val="24"/>
        </w:rPr>
        <w:t xml:space="preserve"> в один зал</w:t>
      </w:r>
      <w:r w:rsidRPr="009178CE">
        <w:rPr>
          <w:rFonts w:ascii="Times New Roman" w:hAnsi="Times New Roman"/>
          <w:sz w:val="24"/>
          <w:szCs w:val="24"/>
        </w:rPr>
        <w:t>. Кстати, можно прожить</w:t>
      </w:r>
      <w:r w:rsidR="000C76B6">
        <w:rPr>
          <w:rFonts w:ascii="Times New Roman" w:hAnsi="Times New Roman"/>
          <w:sz w:val="24"/>
          <w:szCs w:val="24"/>
        </w:rPr>
        <w:t>,</w:t>
      </w:r>
      <w:r w:rsidRPr="009178CE">
        <w:rPr>
          <w:rFonts w:ascii="Times New Roman" w:hAnsi="Times New Roman"/>
          <w:sz w:val="24"/>
          <w:szCs w:val="24"/>
        </w:rPr>
        <w:t xml:space="preserve"> ваш инструмент</w:t>
      </w:r>
      <w:r w:rsidR="000C76B6">
        <w:rPr>
          <w:rFonts w:ascii="Times New Roman" w:hAnsi="Times New Roman"/>
          <w:sz w:val="24"/>
          <w:szCs w:val="24"/>
        </w:rPr>
        <w:t xml:space="preserve"> с формой вашей вполне гармоничен</w:t>
      </w:r>
      <w:r w:rsidRPr="009178CE">
        <w:rPr>
          <w:rFonts w:ascii="Times New Roman" w:hAnsi="Times New Roman"/>
          <w:sz w:val="24"/>
          <w:szCs w:val="24"/>
        </w:rPr>
        <w:t>.</w:t>
      </w:r>
    </w:p>
    <w:p w:rsidR="006A45EE" w:rsidRDefault="00847E05" w:rsidP="000C76B6">
      <w:pPr>
        <w:pStyle w:val="ad"/>
        <w:ind w:firstLine="454"/>
        <w:jc w:val="both"/>
        <w:rPr>
          <w:rFonts w:ascii="Times New Roman" w:hAnsi="Times New Roman"/>
          <w:sz w:val="24"/>
          <w:szCs w:val="24"/>
        </w:rPr>
      </w:pPr>
      <w:r>
        <w:rPr>
          <w:rFonts w:ascii="Times New Roman" w:hAnsi="Times New Roman"/>
          <w:sz w:val="24"/>
          <w:szCs w:val="24"/>
        </w:rPr>
        <w:t xml:space="preserve">Соседний зал. </w:t>
      </w:r>
      <w:r w:rsidR="006A45EE" w:rsidRPr="009178CE">
        <w:rPr>
          <w:rFonts w:ascii="Times New Roman" w:hAnsi="Times New Roman"/>
          <w:sz w:val="24"/>
          <w:szCs w:val="24"/>
        </w:rPr>
        <w:t>Здесь форм</w:t>
      </w:r>
      <w:r w:rsidR="006A62F7">
        <w:rPr>
          <w:rFonts w:ascii="Times New Roman" w:hAnsi="Times New Roman"/>
          <w:sz w:val="24"/>
          <w:szCs w:val="24"/>
        </w:rPr>
        <w:t>ы</w:t>
      </w:r>
      <w:r w:rsidR="006A45EE" w:rsidRPr="009178CE">
        <w:rPr>
          <w:rFonts w:ascii="Times New Roman" w:hAnsi="Times New Roman"/>
          <w:sz w:val="24"/>
          <w:szCs w:val="24"/>
        </w:rPr>
        <w:t xml:space="preserve"> инструментов</w:t>
      </w:r>
      <w:r>
        <w:rPr>
          <w:rFonts w:ascii="Times New Roman" w:hAnsi="Times New Roman"/>
          <w:sz w:val="24"/>
          <w:szCs w:val="24"/>
        </w:rPr>
        <w:t xml:space="preserve"> </w:t>
      </w:r>
      <w:r w:rsidR="006A62F7">
        <w:rPr>
          <w:rFonts w:ascii="Times New Roman" w:hAnsi="Times New Roman"/>
          <w:sz w:val="24"/>
          <w:szCs w:val="24"/>
        </w:rPr>
        <w:t xml:space="preserve">у </w:t>
      </w:r>
      <w:r>
        <w:rPr>
          <w:rFonts w:ascii="Times New Roman" w:hAnsi="Times New Roman"/>
          <w:sz w:val="24"/>
          <w:szCs w:val="24"/>
        </w:rPr>
        <w:t>Дзея, которые</w:t>
      </w:r>
      <w:r w:rsidR="006A45EE" w:rsidRPr="009178CE">
        <w:rPr>
          <w:rFonts w:ascii="Times New Roman" w:hAnsi="Times New Roman"/>
          <w:sz w:val="24"/>
          <w:szCs w:val="24"/>
        </w:rPr>
        <w:t xml:space="preserve">, скажем так, </w:t>
      </w:r>
      <w:r>
        <w:rPr>
          <w:rFonts w:ascii="Times New Roman" w:hAnsi="Times New Roman"/>
          <w:sz w:val="24"/>
          <w:szCs w:val="24"/>
        </w:rPr>
        <w:t>не</w:t>
      </w:r>
      <w:r w:rsidR="006A45EE" w:rsidRPr="009178CE">
        <w:rPr>
          <w:rFonts w:ascii="Times New Roman" w:hAnsi="Times New Roman"/>
          <w:sz w:val="24"/>
          <w:szCs w:val="24"/>
        </w:rPr>
        <w:t xml:space="preserve"> имеют форм</w:t>
      </w:r>
      <w:r>
        <w:rPr>
          <w:rFonts w:ascii="Times New Roman" w:hAnsi="Times New Roman"/>
          <w:sz w:val="24"/>
          <w:szCs w:val="24"/>
        </w:rPr>
        <w:t>ы</w:t>
      </w:r>
      <w:r w:rsidR="006A45EE" w:rsidRPr="009178CE">
        <w:rPr>
          <w:rFonts w:ascii="Times New Roman" w:hAnsi="Times New Roman"/>
          <w:sz w:val="24"/>
          <w:szCs w:val="24"/>
        </w:rPr>
        <w:t xml:space="preserve">. </w:t>
      </w:r>
      <w:r>
        <w:rPr>
          <w:rFonts w:ascii="Times New Roman" w:hAnsi="Times New Roman"/>
          <w:sz w:val="24"/>
          <w:szCs w:val="24"/>
        </w:rPr>
        <w:t xml:space="preserve">Управляются по-другому. Как? Пока не могу сказать. Расшифровывайте. </w:t>
      </w:r>
      <w:r w:rsidR="006A45EE" w:rsidRPr="009178CE">
        <w:rPr>
          <w:rFonts w:ascii="Times New Roman" w:hAnsi="Times New Roman"/>
          <w:sz w:val="24"/>
          <w:szCs w:val="24"/>
        </w:rPr>
        <w:t xml:space="preserve">Инструменты, которые не имеют формы определённой. </w:t>
      </w:r>
      <w:r>
        <w:rPr>
          <w:rFonts w:ascii="Times New Roman" w:hAnsi="Times New Roman"/>
          <w:sz w:val="24"/>
          <w:szCs w:val="24"/>
        </w:rPr>
        <w:t xml:space="preserve">Это </w:t>
      </w:r>
      <w:r w:rsidR="00D10DA0">
        <w:rPr>
          <w:rFonts w:ascii="Times New Roman" w:hAnsi="Times New Roman"/>
          <w:sz w:val="24"/>
          <w:szCs w:val="24"/>
        </w:rPr>
        <w:t xml:space="preserve">так, </w:t>
      </w:r>
      <w:r>
        <w:rPr>
          <w:rFonts w:ascii="Times New Roman" w:hAnsi="Times New Roman"/>
          <w:sz w:val="24"/>
          <w:szCs w:val="24"/>
        </w:rPr>
        <w:t>нам п</w:t>
      </w:r>
      <w:r w:rsidR="00D10DA0">
        <w:rPr>
          <w:rFonts w:ascii="Times New Roman" w:hAnsi="Times New Roman"/>
          <w:sz w:val="24"/>
          <w:szCs w:val="24"/>
        </w:rPr>
        <w:t>оказывают</w:t>
      </w:r>
      <w:r w:rsidR="006A45EE" w:rsidRPr="009178CE">
        <w:rPr>
          <w:rFonts w:ascii="Times New Roman" w:hAnsi="Times New Roman"/>
          <w:sz w:val="24"/>
          <w:szCs w:val="24"/>
        </w:rPr>
        <w:t xml:space="preserve"> для разнообразия восприятия вообще инструментов. </w:t>
      </w:r>
      <w:r w:rsidR="00D10DA0">
        <w:rPr>
          <w:rFonts w:ascii="Times New Roman" w:hAnsi="Times New Roman"/>
          <w:sz w:val="24"/>
          <w:szCs w:val="24"/>
        </w:rPr>
        <w:t>М</w:t>
      </w:r>
      <w:r w:rsidR="006A45EE" w:rsidRPr="009178CE">
        <w:rPr>
          <w:rFonts w:ascii="Times New Roman" w:hAnsi="Times New Roman"/>
          <w:sz w:val="24"/>
          <w:szCs w:val="24"/>
        </w:rPr>
        <w:t xml:space="preserve">ожете посмотреть, что-то такое перетекающее из одного состояния в другое, вихрь ещё какой-то. </w:t>
      </w:r>
    </w:p>
    <w:p w:rsidR="00847E05" w:rsidRDefault="00847E05" w:rsidP="000C76B6">
      <w:pPr>
        <w:pStyle w:val="ad"/>
        <w:ind w:firstLine="454"/>
        <w:jc w:val="both"/>
        <w:rPr>
          <w:rFonts w:ascii="Times New Roman" w:hAnsi="Times New Roman"/>
          <w:sz w:val="24"/>
          <w:szCs w:val="24"/>
        </w:rPr>
      </w:pPr>
      <w:r>
        <w:rPr>
          <w:rFonts w:ascii="Times New Roman" w:hAnsi="Times New Roman"/>
          <w:sz w:val="24"/>
          <w:szCs w:val="24"/>
        </w:rPr>
        <w:t>Е.К.: Раскрывающееся, складывающееся.</w:t>
      </w:r>
    </w:p>
    <w:p w:rsidR="006A62F7" w:rsidRPr="009178CE" w:rsidRDefault="006A62F7" w:rsidP="000C76B6">
      <w:pPr>
        <w:pStyle w:val="ad"/>
        <w:ind w:firstLine="454"/>
        <w:jc w:val="both"/>
        <w:rPr>
          <w:rFonts w:ascii="Times New Roman" w:hAnsi="Times New Roman"/>
          <w:sz w:val="24"/>
          <w:szCs w:val="24"/>
        </w:rPr>
      </w:pPr>
      <w:r>
        <w:rPr>
          <w:rFonts w:ascii="Times New Roman" w:hAnsi="Times New Roman"/>
          <w:sz w:val="24"/>
          <w:szCs w:val="24"/>
        </w:rPr>
        <w:t>Постоянно меняющиеся формы.</w:t>
      </w:r>
    </w:p>
    <w:p w:rsidR="00847E05" w:rsidRDefault="006A45EE" w:rsidP="000C76B6">
      <w:pPr>
        <w:pStyle w:val="ad"/>
        <w:ind w:firstLine="454"/>
        <w:jc w:val="both"/>
        <w:rPr>
          <w:rFonts w:ascii="Times New Roman" w:hAnsi="Times New Roman"/>
          <w:sz w:val="24"/>
          <w:szCs w:val="24"/>
        </w:rPr>
      </w:pPr>
      <w:r w:rsidRPr="009178CE">
        <w:rPr>
          <w:rFonts w:ascii="Times New Roman" w:hAnsi="Times New Roman"/>
          <w:sz w:val="24"/>
          <w:szCs w:val="24"/>
        </w:rPr>
        <w:t>Далее, мы выходим из Зала. Дверь закрывается автоматически.</w:t>
      </w:r>
    </w:p>
    <w:p w:rsidR="00847E05" w:rsidRDefault="006A62F7" w:rsidP="006A62F7">
      <w:pPr>
        <w:pStyle w:val="12"/>
      </w:pPr>
      <w:bookmarkStart w:id="18" w:name="_Toc531917074"/>
      <w:r>
        <w:t>Тренинг с Мечом</w:t>
      </w:r>
      <w:bookmarkEnd w:id="18"/>
    </w:p>
    <w:p w:rsidR="006435A1" w:rsidRDefault="006A45EE" w:rsidP="006435A1">
      <w:pPr>
        <w:pStyle w:val="ad"/>
        <w:ind w:firstLine="454"/>
        <w:jc w:val="both"/>
        <w:rPr>
          <w:rFonts w:ascii="Times New Roman" w:hAnsi="Times New Roman"/>
          <w:sz w:val="24"/>
          <w:szCs w:val="24"/>
        </w:rPr>
      </w:pPr>
      <w:r w:rsidRPr="009178CE">
        <w:rPr>
          <w:rFonts w:ascii="Times New Roman" w:hAnsi="Times New Roman"/>
          <w:sz w:val="24"/>
          <w:szCs w:val="24"/>
        </w:rPr>
        <w:t>Переходим в Зал тренингов, переодеваясь в форму для тренинга, автоматически</w:t>
      </w:r>
      <w:r w:rsidR="00847E05">
        <w:rPr>
          <w:rFonts w:ascii="Times New Roman" w:hAnsi="Times New Roman"/>
          <w:sz w:val="24"/>
          <w:szCs w:val="24"/>
        </w:rPr>
        <w:t xml:space="preserve"> входя в Зал для тренингов в форме</w:t>
      </w:r>
      <w:r w:rsidRPr="009178CE">
        <w:rPr>
          <w:rFonts w:ascii="Times New Roman" w:hAnsi="Times New Roman"/>
          <w:sz w:val="24"/>
          <w:szCs w:val="24"/>
        </w:rPr>
        <w:t xml:space="preserve">. </w:t>
      </w:r>
      <w:r w:rsidR="00847E05">
        <w:rPr>
          <w:rFonts w:ascii="Times New Roman" w:hAnsi="Times New Roman"/>
          <w:sz w:val="24"/>
          <w:szCs w:val="24"/>
        </w:rPr>
        <w:t xml:space="preserve">И </w:t>
      </w:r>
      <w:r w:rsidRPr="009178CE">
        <w:rPr>
          <w:rFonts w:ascii="Times New Roman" w:hAnsi="Times New Roman"/>
          <w:sz w:val="24"/>
          <w:szCs w:val="24"/>
        </w:rPr>
        <w:t xml:space="preserve">сейчас </w:t>
      </w:r>
      <w:r w:rsidRPr="00847E05">
        <w:rPr>
          <w:rFonts w:ascii="Times New Roman" w:hAnsi="Times New Roman"/>
          <w:b/>
          <w:sz w:val="24"/>
          <w:szCs w:val="24"/>
        </w:rPr>
        <w:t>быстрый минутный тренинг с Мечом, новым обновлённым Мечом</w:t>
      </w:r>
      <w:r w:rsidRPr="009178CE">
        <w:rPr>
          <w:rFonts w:ascii="Times New Roman" w:hAnsi="Times New Roman"/>
          <w:sz w:val="24"/>
          <w:szCs w:val="24"/>
        </w:rPr>
        <w:t>. Каждый занимает своё иерархическое место в Зале</w:t>
      </w:r>
      <w:r w:rsidR="00847E05">
        <w:rPr>
          <w:rFonts w:ascii="Times New Roman" w:hAnsi="Times New Roman"/>
          <w:sz w:val="24"/>
          <w:szCs w:val="24"/>
        </w:rPr>
        <w:t>, выделенное по Огню</w:t>
      </w:r>
      <w:r w:rsidRPr="009178CE">
        <w:rPr>
          <w:rFonts w:ascii="Times New Roman" w:hAnsi="Times New Roman"/>
          <w:sz w:val="24"/>
          <w:szCs w:val="24"/>
        </w:rPr>
        <w:t>.</w:t>
      </w:r>
      <w:r w:rsidR="004331D0">
        <w:rPr>
          <w:rFonts w:ascii="Times New Roman" w:hAnsi="Times New Roman"/>
          <w:sz w:val="24"/>
          <w:szCs w:val="24"/>
        </w:rPr>
        <w:t xml:space="preserve"> </w:t>
      </w:r>
      <w:r w:rsidRPr="009178CE">
        <w:rPr>
          <w:rFonts w:ascii="Times New Roman" w:hAnsi="Times New Roman"/>
          <w:sz w:val="24"/>
          <w:szCs w:val="24"/>
        </w:rPr>
        <w:t>Достаём Меч, возжигаясь им. Вот сейчас у вас там среда реальных Условий, без помощи чьей-либо</w:t>
      </w:r>
      <w:r w:rsidR="00847E05">
        <w:rPr>
          <w:rFonts w:ascii="Times New Roman" w:hAnsi="Times New Roman"/>
          <w:sz w:val="24"/>
          <w:szCs w:val="24"/>
        </w:rPr>
        <w:t xml:space="preserve"> вы должны действовать этим Мечом. П</w:t>
      </w:r>
      <w:r w:rsidRPr="009178CE">
        <w:rPr>
          <w:rFonts w:ascii="Times New Roman" w:hAnsi="Times New Roman"/>
          <w:sz w:val="24"/>
          <w:szCs w:val="24"/>
        </w:rPr>
        <w:t xml:space="preserve">рактически, как физический Меч. Кто-то двумя руками держит Меч. Не отвлекайтесь. </w:t>
      </w:r>
      <w:r w:rsidR="00847E05">
        <w:rPr>
          <w:rFonts w:ascii="Times New Roman" w:hAnsi="Times New Roman"/>
          <w:sz w:val="24"/>
          <w:szCs w:val="24"/>
        </w:rPr>
        <w:t>И</w:t>
      </w:r>
      <w:r w:rsidRPr="009178CE">
        <w:rPr>
          <w:rFonts w:ascii="Times New Roman" w:hAnsi="Times New Roman"/>
          <w:sz w:val="24"/>
          <w:szCs w:val="24"/>
        </w:rPr>
        <w:t xml:space="preserve"> начинаем движение, войдите в психодинамическ</w:t>
      </w:r>
      <w:r w:rsidR="00847E05">
        <w:rPr>
          <w:rFonts w:ascii="Times New Roman" w:hAnsi="Times New Roman"/>
          <w:sz w:val="24"/>
          <w:szCs w:val="24"/>
        </w:rPr>
        <w:t>ое движение синтеза Меча и Тела</w:t>
      </w:r>
      <w:r w:rsidR="00D10DA0">
        <w:rPr>
          <w:rFonts w:ascii="Times New Roman" w:hAnsi="Times New Roman"/>
          <w:sz w:val="24"/>
          <w:szCs w:val="24"/>
        </w:rPr>
        <w:t>,</w:t>
      </w:r>
      <w:r w:rsidR="005E159E">
        <w:rPr>
          <w:rFonts w:ascii="Times New Roman" w:hAnsi="Times New Roman"/>
          <w:sz w:val="24"/>
          <w:szCs w:val="24"/>
        </w:rPr>
        <w:t xml:space="preserve"> и Частей – с Мечом. Такой, динамика движений, как танец. Гармоничные движения Меча и Тела, Частей различных. </w:t>
      </w:r>
      <w:r w:rsidR="006435A1">
        <w:rPr>
          <w:rFonts w:ascii="Times New Roman" w:hAnsi="Times New Roman"/>
          <w:sz w:val="24"/>
          <w:szCs w:val="24"/>
        </w:rPr>
        <w:t xml:space="preserve">Не опускаем Меч, но при этом постепенно увеличивайте скорость движения. </w:t>
      </w:r>
      <w:proofErr w:type="spellStart"/>
      <w:r w:rsidR="006435A1">
        <w:rPr>
          <w:rFonts w:ascii="Times New Roman" w:hAnsi="Times New Roman"/>
          <w:sz w:val="24"/>
          <w:szCs w:val="24"/>
        </w:rPr>
        <w:t>Офизичивайте</w:t>
      </w:r>
      <w:proofErr w:type="spellEnd"/>
      <w:r w:rsidR="006435A1">
        <w:rPr>
          <w:rFonts w:ascii="Times New Roman" w:hAnsi="Times New Roman"/>
          <w:sz w:val="24"/>
          <w:szCs w:val="24"/>
        </w:rPr>
        <w:t>. Учитесь управлять, владеть.</w:t>
      </w:r>
    </w:p>
    <w:p w:rsidR="006A45EE" w:rsidRDefault="006435A1" w:rsidP="006435A1">
      <w:pPr>
        <w:pStyle w:val="ad"/>
        <w:ind w:firstLine="454"/>
        <w:jc w:val="both"/>
        <w:rPr>
          <w:rFonts w:ascii="Times New Roman" w:hAnsi="Times New Roman"/>
          <w:sz w:val="24"/>
          <w:szCs w:val="24"/>
        </w:rPr>
      </w:pPr>
      <w:r>
        <w:rPr>
          <w:rFonts w:ascii="Times New Roman" w:hAnsi="Times New Roman"/>
          <w:sz w:val="24"/>
          <w:szCs w:val="24"/>
        </w:rPr>
        <w:t>Ускоряем движение.</w:t>
      </w:r>
    </w:p>
    <w:p w:rsidR="006435A1" w:rsidRDefault="006435A1" w:rsidP="006435A1">
      <w:pPr>
        <w:pStyle w:val="ad"/>
        <w:ind w:firstLine="454"/>
        <w:jc w:val="both"/>
        <w:rPr>
          <w:rFonts w:ascii="Times New Roman" w:hAnsi="Times New Roman"/>
          <w:sz w:val="24"/>
          <w:szCs w:val="24"/>
        </w:rPr>
      </w:pPr>
      <w:r>
        <w:rPr>
          <w:rFonts w:ascii="Times New Roman" w:hAnsi="Times New Roman"/>
          <w:sz w:val="24"/>
          <w:szCs w:val="24"/>
        </w:rPr>
        <w:t>А теперь Меч разделяем на два Меча. Это один и тот же Меч, но два Меча. И действуем двумя Мечами. Причём, учимся управлять двумя Мечами. Проживите сейчас головной мозг. Но концентрация всё равно на Мечах, не на мозг, а на Мечах.</w:t>
      </w:r>
    </w:p>
    <w:p w:rsidR="006435A1" w:rsidRDefault="006435A1" w:rsidP="006435A1">
      <w:pPr>
        <w:pStyle w:val="ad"/>
        <w:ind w:firstLine="454"/>
        <w:jc w:val="both"/>
        <w:rPr>
          <w:rFonts w:ascii="Times New Roman" w:hAnsi="Times New Roman"/>
          <w:sz w:val="24"/>
          <w:szCs w:val="24"/>
        </w:rPr>
      </w:pPr>
      <w:r>
        <w:rPr>
          <w:rFonts w:ascii="Times New Roman" w:hAnsi="Times New Roman"/>
          <w:sz w:val="24"/>
          <w:szCs w:val="24"/>
        </w:rPr>
        <w:t>А теперь отпускаем Мечи и утверждаем, что Мечи раскручиваются вокруг нас, в разных направлениях. Один в горизонтальной плоскости, другой в вертикальной.</w:t>
      </w:r>
      <w:r w:rsidR="00EF36C4">
        <w:rPr>
          <w:rFonts w:ascii="Times New Roman" w:hAnsi="Times New Roman"/>
          <w:sz w:val="24"/>
          <w:szCs w:val="24"/>
        </w:rPr>
        <w:t xml:space="preserve"> Причём, оба полушария мозга фиксируют.</w:t>
      </w:r>
    </w:p>
    <w:p w:rsidR="00EF36C4" w:rsidRDefault="00EF36C4" w:rsidP="006435A1">
      <w:pPr>
        <w:pStyle w:val="ad"/>
        <w:ind w:firstLine="454"/>
        <w:jc w:val="both"/>
        <w:rPr>
          <w:rFonts w:ascii="Times New Roman" w:hAnsi="Times New Roman"/>
          <w:sz w:val="24"/>
          <w:szCs w:val="24"/>
        </w:rPr>
      </w:pPr>
      <w:r>
        <w:rPr>
          <w:rFonts w:ascii="Times New Roman" w:hAnsi="Times New Roman"/>
          <w:sz w:val="24"/>
          <w:szCs w:val="24"/>
        </w:rPr>
        <w:t>А теперь ускоряйте их вращение. Ещё быстрее. Доведите скорость до такой степени, чтобы Мечи – пропали из поля зрения, был сплошной Огонь, сфера. Или кольцом, или сферой, как у кого получается. Даже такое можно прожить: напряжённость Огня.</w:t>
      </w:r>
    </w:p>
    <w:p w:rsidR="00EF36C4" w:rsidRDefault="00EF36C4" w:rsidP="006435A1">
      <w:pPr>
        <w:pStyle w:val="ad"/>
        <w:ind w:firstLine="454"/>
        <w:jc w:val="both"/>
        <w:rPr>
          <w:rFonts w:ascii="Times New Roman" w:hAnsi="Times New Roman"/>
          <w:sz w:val="24"/>
          <w:szCs w:val="24"/>
        </w:rPr>
      </w:pPr>
      <w:r>
        <w:rPr>
          <w:rFonts w:ascii="Times New Roman" w:hAnsi="Times New Roman"/>
          <w:sz w:val="24"/>
          <w:szCs w:val="24"/>
        </w:rPr>
        <w:t>Теперь утвердите, что они сами вращаются, а вы свободны внутри сферы или кольца, без напряжения, в том числе в головном мозге, но при этом головной мозг отслеживает вращение Меча.</w:t>
      </w:r>
    </w:p>
    <w:p w:rsidR="009F75CF" w:rsidRDefault="009F75CF" w:rsidP="006435A1">
      <w:pPr>
        <w:pStyle w:val="ad"/>
        <w:ind w:firstLine="454"/>
        <w:jc w:val="both"/>
        <w:rPr>
          <w:rFonts w:ascii="Times New Roman" w:hAnsi="Times New Roman"/>
          <w:sz w:val="24"/>
          <w:szCs w:val="24"/>
        </w:rPr>
      </w:pPr>
      <w:r>
        <w:rPr>
          <w:rFonts w:ascii="Times New Roman" w:hAnsi="Times New Roman"/>
          <w:sz w:val="24"/>
          <w:szCs w:val="24"/>
        </w:rPr>
        <w:t>Теперь останавливаем резко Мечи.</w:t>
      </w:r>
    </w:p>
    <w:p w:rsidR="009F75CF" w:rsidRDefault="009F75CF" w:rsidP="006435A1">
      <w:pPr>
        <w:pStyle w:val="ad"/>
        <w:ind w:firstLine="454"/>
        <w:jc w:val="both"/>
        <w:rPr>
          <w:rFonts w:ascii="Times New Roman" w:hAnsi="Times New Roman"/>
          <w:sz w:val="24"/>
          <w:szCs w:val="24"/>
        </w:rPr>
      </w:pPr>
      <w:r>
        <w:rPr>
          <w:rFonts w:ascii="Times New Roman" w:hAnsi="Times New Roman"/>
          <w:sz w:val="24"/>
          <w:szCs w:val="24"/>
        </w:rPr>
        <w:t>Соединяем в один Меч. Прямо утверждается, что он соединяется. Берём его в руки двумя руками, желательно. И проживите его, прямо, вибрации. У всех по-разному.</w:t>
      </w:r>
    </w:p>
    <w:p w:rsidR="009F75CF" w:rsidRDefault="009F75CF" w:rsidP="006435A1">
      <w:pPr>
        <w:pStyle w:val="ad"/>
        <w:ind w:firstLine="454"/>
        <w:jc w:val="both"/>
        <w:rPr>
          <w:rFonts w:ascii="Times New Roman" w:hAnsi="Times New Roman"/>
          <w:sz w:val="24"/>
          <w:szCs w:val="24"/>
        </w:rPr>
      </w:pPr>
      <w:r>
        <w:rPr>
          <w:rFonts w:ascii="Times New Roman" w:hAnsi="Times New Roman"/>
          <w:sz w:val="24"/>
          <w:szCs w:val="24"/>
        </w:rPr>
        <w:t>Впитываем эту концентрацию Меча – Огня и Синтеза. Он по сути дела сейчас поработал как генератор. Мы заряжаемся от этого Огнём. Впитывая, возжигаемся.</w:t>
      </w:r>
    </w:p>
    <w:p w:rsidR="009F75CF" w:rsidRDefault="009F75CF" w:rsidP="006435A1">
      <w:pPr>
        <w:pStyle w:val="ad"/>
        <w:ind w:firstLine="454"/>
        <w:jc w:val="both"/>
        <w:rPr>
          <w:rFonts w:ascii="Times New Roman" w:hAnsi="Times New Roman"/>
          <w:sz w:val="24"/>
          <w:szCs w:val="24"/>
        </w:rPr>
      </w:pPr>
      <w:r>
        <w:rPr>
          <w:rFonts w:ascii="Times New Roman" w:hAnsi="Times New Roman"/>
          <w:sz w:val="24"/>
          <w:szCs w:val="24"/>
        </w:rPr>
        <w:t>Меч в позвоночнике.</w:t>
      </w:r>
    </w:p>
    <w:p w:rsidR="009F75CF" w:rsidRDefault="009F75CF" w:rsidP="006435A1">
      <w:pPr>
        <w:pStyle w:val="ad"/>
        <w:ind w:firstLine="454"/>
        <w:jc w:val="both"/>
        <w:rPr>
          <w:rFonts w:ascii="Times New Roman" w:hAnsi="Times New Roman"/>
          <w:sz w:val="24"/>
          <w:szCs w:val="24"/>
        </w:rPr>
      </w:pPr>
      <w:r>
        <w:rPr>
          <w:rFonts w:ascii="Times New Roman" w:hAnsi="Times New Roman"/>
          <w:sz w:val="24"/>
          <w:szCs w:val="24"/>
        </w:rPr>
        <w:t>Благодарим Дзея за данный тренинг. Просим дальнейшего обучения с Книгами Воинов Синтеза и обучения Инструменту, который подарили каждому</w:t>
      </w:r>
      <w:r w:rsidR="005B1A46">
        <w:rPr>
          <w:rFonts w:ascii="Times New Roman" w:hAnsi="Times New Roman"/>
          <w:sz w:val="24"/>
          <w:szCs w:val="24"/>
        </w:rPr>
        <w:t>. К</w:t>
      </w:r>
      <w:r>
        <w:rPr>
          <w:rFonts w:ascii="Times New Roman" w:hAnsi="Times New Roman"/>
          <w:sz w:val="24"/>
          <w:szCs w:val="24"/>
        </w:rPr>
        <w:t xml:space="preserve">ак ночное, так и дневное обучение. </w:t>
      </w:r>
    </w:p>
    <w:p w:rsidR="009F75CF" w:rsidRDefault="009F75CF" w:rsidP="006435A1">
      <w:pPr>
        <w:pStyle w:val="ad"/>
        <w:ind w:firstLine="454"/>
        <w:jc w:val="both"/>
        <w:rPr>
          <w:rFonts w:ascii="Times New Roman" w:hAnsi="Times New Roman"/>
          <w:sz w:val="24"/>
          <w:szCs w:val="24"/>
        </w:rPr>
      </w:pPr>
      <w:r>
        <w:rPr>
          <w:rFonts w:ascii="Times New Roman" w:hAnsi="Times New Roman"/>
          <w:sz w:val="24"/>
          <w:szCs w:val="24"/>
        </w:rPr>
        <w:t>Благодарим.</w:t>
      </w:r>
    </w:p>
    <w:p w:rsidR="009F75CF" w:rsidRDefault="009F75CF" w:rsidP="006435A1">
      <w:pPr>
        <w:pStyle w:val="ad"/>
        <w:ind w:firstLine="454"/>
        <w:jc w:val="both"/>
        <w:rPr>
          <w:rFonts w:ascii="Times New Roman" w:hAnsi="Times New Roman"/>
          <w:sz w:val="24"/>
          <w:szCs w:val="24"/>
        </w:rPr>
      </w:pPr>
    </w:p>
    <w:p w:rsidR="009F75CF" w:rsidRDefault="009F75CF" w:rsidP="006435A1">
      <w:pPr>
        <w:pStyle w:val="ad"/>
        <w:ind w:firstLine="454"/>
        <w:jc w:val="both"/>
        <w:rPr>
          <w:rFonts w:ascii="Times New Roman" w:hAnsi="Times New Roman"/>
          <w:sz w:val="24"/>
          <w:szCs w:val="24"/>
        </w:rPr>
      </w:pPr>
      <w:r>
        <w:rPr>
          <w:rFonts w:ascii="Times New Roman" w:hAnsi="Times New Roman"/>
          <w:sz w:val="24"/>
          <w:szCs w:val="24"/>
        </w:rPr>
        <w:t>Возвращаемся в зал Изначально Вышестоящего Дома Изначально Вышестоящего Отца пред Изначально Вышестоящими Аватарами Синтеза Кут Хуми и Фаинь. Синтезируясь с их Хум, стяжаем Синтез Синтеза Изначально Вышестоящего Отца всего полученного опыта данным тренингом, обучения, прося также Аватара Синтеза Кут Хуми направить каждого из нас на обучение, принять на обучение, на дальнейшую разработку Воином Синтеза. Благодарим.</w:t>
      </w:r>
    </w:p>
    <w:p w:rsidR="009F75CF" w:rsidRDefault="009F75CF" w:rsidP="006435A1">
      <w:pPr>
        <w:pStyle w:val="ad"/>
        <w:ind w:firstLine="454"/>
        <w:jc w:val="both"/>
        <w:rPr>
          <w:rFonts w:ascii="Times New Roman" w:hAnsi="Times New Roman"/>
          <w:sz w:val="24"/>
          <w:szCs w:val="24"/>
        </w:rPr>
      </w:pPr>
      <w:r>
        <w:rPr>
          <w:rFonts w:ascii="Times New Roman" w:hAnsi="Times New Roman"/>
          <w:sz w:val="24"/>
          <w:szCs w:val="24"/>
        </w:rPr>
        <w:t>Синтезируемся с Изначально Вышестоящим Отцом, устремляемся в его Зал 16385-ти Изначально Вышестояще Реально Явленно. Развёртываясь, синтезируемся с Хум Изначально Вышестоящего Отца, стяжаем, возжигаемся Синтезом Изначально Вышестоящего Отца всего стяжённого и возожженного, явленного, проявленного, развёрнутого каждым из нас и синтезом нас. И возжигаясь спецификой Воинов Синтеза каждым из нас в новом явлении и выражении</w:t>
      </w:r>
      <w:r w:rsidR="00257105">
        <w:rPr>
          <w:rFonts w:ascii="Times New Roman" w:hAnsi="Times New Roman"/>
          <w:sz w:val="24"/>
          <w:szCs w:val="24"/>
        </w:rPr>
        <w:t xml:space="preserve">, мы синтезируемся с Изначально Вышестоящим Отцом, стяжаем количество Ядер Синтеза по количеству </w:t>
      </w:r>
      <w:proofErr w:type="spellStart"/>
      <w:r w:rsidR="00257105">
        <w:rPr>
          <w:rFonts w:ascii="Times New Roman" w:hAnsi="Times New Roman"/>
          <w:sz w:val="24"/>
          <w:szCs w:val="24"/>
        </w:rPr>
        <w:t>человеков</w:t>
      </w:r>
      <w:proofErr w:type="spellEnd"/>
      <w:r w:rsidR="00257105">
        <w:rPr>
          <w:rFonts w:ascii="Times New Roman" w:hAnsi="Times New Roman"/>
          <w:sz w:val="24"/>
          <w:szCs w:val="24"/>
        </w:rPr>
        <w:t xml:space="preserve">, живущих на территории подразделения ИВДИВО 16301 </w:t>
      </w:r>
      <w:proofErr w:type="spellStart"/>
      <w:r w:rsidR="00257105">
        <w:rPr>
          <w:rFonts w:ascii="Times New Roman" w:hAnsi="Times New Roman"/>
          <w:sz w:val="24"/>
          <w:szCs w:val="24"/>
        </w:rPr>
        <w:t>ИВР</w:t>
      </w:r>
      <w:proofErr w:type="spellEnd"/>
      <w:r w:rsidR="00257105">
        <w:rPr>
          <w:rFonts w:ascii="Times New Roman" w:hAnsi="Times New Roman"/>
          <w:sz w:val="24"/>
          <w:szCs w:val="24"/>
        </w:rPr>
        <w:t xml:space="preserve">, каждому из нас. И в прямой Воле Изначально Вышестоящего Отца и Его Синтезе каждый своей спецификой явления Воина Синтеза Изначально Вышестоящим Отцом развёртываем, эманируя Ядра Синтеза </w:t>
      </w:r>
      <w:r w:rsidR="00554EB7">
        <w:rPr>
          <w:rFonts w:ascii="Times New Roman" w:hAnsi="Times New Roman"/>
          <w:sz w:val="24"/>
          <w:szCs w:val="24"/>
        </w:rPr>
        <w:t>ч</w:t>
      </w:r>
      <w:r w:rsidR="00257105">
        <w:rPr>
          <w:rFonts w:ascii="Times New Roman" w:hAnsi="Times New Roman"/>
          <w:sz w:val="24"/>
          <w:szCs w:val="24"/>
        </w:rPr>
        <w:t>еловека</w:t>
      </w:r>
      <w:r w:rsidR="00554EB7">
        <w:rPr>
          <w:rFonts w:ascii="Times New Roman" w:hAnsi="Times New Roman"/>
          <w:sz w:val="24"/>
          <w:szCs w:val="24"/>
        </w:rPr>
        <w:t>м</w:t>
      </w:r>
      <w:r w:rsidR="00257105">
        <w:rPr>
          <w:rFonts w:ascii="Times New Roman" w:hAnsi="Times New Roman"/>
          <w:sz w:val="24"/>
          <w:szCs w:val="24"/>
        </w:rPr>
        <w:t xml:space="preserve"> на территории. Прося Изначально Вышестоящего Отца донести до каждого человека всё необходимое для его дальнейшего восхождения и развития Изначально Вышестоящим Отцом. И прося Изначально Вышестоящего Отца скорректировать действия данного Совещания, данных практик, тренингов.</w:t>
      </w:r>
    </w:p>
    <w:p w:rsidR="00257105" w:rsidRDefault="00257105" w:rsidP="006435A1">
      <w:pPr>
        <w:pStyle w:val="ad"/>
        <w:ind w:firstLine="454"/>
        <w:jc w:val="both"/>
        <w:rPr>
          <w:rFonts w:ascii="Times New Roman" w:hAnsi="Times New Roman"/>
          <w:sz w:val="24"/>
          <w:szCs w:val="24"/>
        </w:rPr>
      </w:pPr>
      <w:r>
        <w:rPr>
          <w:rFonts w:ascii="Times New Roman" w:hAnsi="Times New Roman"/>
          <w:sz w:val="24"/>
          <w:szCs w:val="24"/>
        </w:rPr>
        <w:t>Благодарим Изначально Вышестоящего Отца, благодарим Изначально Вышестоящего Аватара Изначально Вышестоящего Отца, благодарим Изначально Вышестоящих Аватаров Синтеза Кут Хуми и Фаинь, Аватаров Синтеза Святослава Олесю и всю Высокую Цельную Изначально Вышестоящую Иерархию Изначально Вышестоящего Отца и Воинство Синтеза.</w:t>
      </w:r>
    </w:p>
    <w:p w:rsidR="00257105" w:rsidRDefault="00257105" w:rsidP="006435A1">
      <w:pPr>
        <w:pStyle w:val="ad"/>
        <w:ind w:firstLine="454"/>
        <w:jc w:val="both"/>
        <w:rPr>
          <w:rFonts w:ascii="Times New Roman" w:hAnsi="Times New Roman"/>
          <w:sz w:val="24"/>
          <w:szCs w:val="24"/>
        </w:rPr>
      </w:pPr>
      <w:r>
        <w:rPr>
          <w:rFonts w:ascii="Times New Roman" w:hAnsi="Times New Roman"/>
          <w:sz w:val="24"/>
          <w:szCs w:val="24"/>
        </w:rPr>
        <w:t xml:space="preserve">Возвращаемся в физическую реальность. Развёртываясь всем стяжённым и возожжённым, эманируя явление Изначально Вышестоящего Отца Воинами Синтеза каждым из нас и синтезом нас в ИВДИВО, в ИВДИВО 16301 </w:t>
      </w:r>
      <w:proofErr w:type="spellStart"/>
      <w:r>
        <w:rPr>
          <w:rFonts w:ascii="Times New Roman" w:hAnsi="Times New Roman"/>
          <w:sz w:val="24"/>
          <w:szCs w:val="24"/>
        </w:rPr>
        <w:t>ИВР</w:t>
      </w:r>
      <w:proofErr w:type="spellEnd"/>
      <w:r>
        <w:rPr>
          <w:rFonts w:ascii="Times New Roman" w:hAnsi="Times New Roman"/>
          <w:sz w:val="24"/>
          <w:szCs w:val="24"/>
        </w:rPr>
        <w:t xml:space="preserve">, в ИВДИВО 16320 </w:t>
      </w:r>
      <w:proofErr w:type="spellStart"/>
      <w:r>
        <w:rPr>
          <w:rFonts w:ascii="Times New Roman" w:hAnsi="Times New Roman"/>
          <w:sz w:val="24"/>
          <w:szCs w:val="24"/>
        </w:rPr>
        <w:t>ИВР</w:t>
      </w:r>
      <w:proofErr w:type="spellEnd"/>
      <w:r>
        <w:rPr>
          <w:rFonts w:ascii="Times New Roman" w:hAnsi="Times New Roman"/>
          <w:sz w:val="24"/>
          <w:szCs w:val="24"/>
        </w:rPr>
        <w:t xml:space="preserve">. И фиксируемся в ИВДИВО </w:t>
      </w:r>
      <w:r w:rsidR="002C00F9">
        <w:rPr>
          <w:rFonts w:ascii="Times New Roman" w:hAnsi="Times New Roman"/>
          <w:sz w:val="24"/>
          <w:szCs w:val="24"/>
        </w:rPr>
        <w:t>к</w:t>
      </w:r>
      <w:r>
        <w:rPr>
          <w:rFonts w:ascii="Times New Roman" w:hAnsi="Times New Roman"/>
          <w:sz w:val="24"/>
          <w:szCs w:val="24"/>
        </w:rPr>
        <w:t>аждого всем стяжённым и развёрнутым каждым из нас и синтезом нас.</w:t>
      </w:r>
    </w:p>
    <w:p w:rsidR="002C00F9" w:rsidRDefault="00257105" w:rsidP="006435A1">
      <w:pPr>
        <w:pStyle w:val="ad"/>
        <w:ind w:firstLine="454"/>
        <w:jc w:val="both"/>
        <w:rPr>
          <w:rFonts w:ascii="Times New Roman" w:hAnsi="Times New Roman"/>
          <w:sz w:val="24"/>
          <w:szCs w:val="24"/>
        </w:rPr>
      </w:pPr>
      <w:r>
        <w:rPr>
          <w:rFonts w:ascii="Times New Roman" w:hAnsi="Times New Roman"/>
          <w:sz w:val="24"/>
          <w:szCs w:val="24"/>
        </w:rPr>
        <w:t>Празднично. Праздничными эманациями развёртываемся по всей территории подразделений, эманациями Явления Изначально Вышестоящего Отца и Его Воли, каждым из нас и синтезом нас</w:t>
      </w:r>
      <w:r w:rsidR="00132E54">
        <w:rPr>
          <w:rFonts w:ascii="Times New Roman" w:hAnsi="Times New Roman"/>
          <w:sz w:val="24"/>
          <w:szCs w:val="24"/>
        </w:rPr>
        <w:t>. Утверждая Волю Изначально Вышестоящего Отца на территорию Аватарским принципом</w:t>
      </w:r>
      <w:r w:rsidR="002C00F9">
        <w:rPr>
          <w:rFonts w:ascii="Times New Roman" w:hAnsi="Times New Roman"/>
          <w:sz w:val="24"/>
          <w:szCs w:val="24"/>
        </w:rPr>
        <w:t xml:space="preserve">, Началами, которые являет каждый из вас как Аватар </w:t>
      </w:r>
      <w:proofErr w:type="spellStart"/>
      <w:r w:rsidR="002C00F9">
        <w:rPr>
          <w:rFonts w:ascii="Times New Roman" w:hAnsi="Times New Roman"/>
          <w:sz w:val="24"/>
          <w:szCs w:val="24"/>
        </w:rPr>
        <w:t>должностно</w:t>
      </w:r>
      <w:proofErr w:type="spellEnd"/>
      <w:r w:rsidR="00F85DB7">
        <w:rPr>
          <w:rFonts w:ascii="Times New Roman" w:hAnsi="Times New Roman"/>
          <w:sz w:val="24"/>
          <w:szCs w:val="24"/>
        </w:rPr>
        <w:t>,</w:t>
      </w:r>
      <w:r w:rsidR="002C00F9">
        <w:rPr>
          <w:rFonts w:ascii="Times New Roman" w:hAnsi="Times New Roman"/>
          <w:sz w:val="24"/>
          <w:szCs w:val="24"/>
        </w:rPr>
        <w:t xml:space="preserve"> полномочно.</w:t>
      </w:r>
    </w:p>
    <w:p w:rsidR="002C00F9" w:rsidRDefault="002C00F9" w:rsidP="006435A1">
      <w:pPr>
        <w:pStyle w:val="ad"/>
        <w:ind w:firstLine="454"/>
        <w:jc w:val="both"/>
        <w:rPr>
          <w:rFonts w:ascii="Times New Roman" w:hAnsi="Times New Roman"/>
          <w:sz w:val="24"/>
          <w:szCs w:val="24"/>
        </w:rPr>
      </w:pPr>
      <w:r>
        <w:rPr>
          <w:rFonts w:ascii="Times New Roman" w:hAnsi="Times New Roman"/>
          <w:sz w:val="24"/>
          <w:szCs w:val="24"/>
        </w:rPr>
        <w:t>И выходим из тренинга, из практики и из совещания.</w:t>
      </w:r>
    </w:p>
    <w:p w:rsidR="00257105" w:rsidRDefault="002C00F9" w:rsidP="006435A1">
      <w:pPr>
        <w:pStyle w:val="ad"/>
        <w:ind w:firstLine="454"/>
        <w:jc w:val="both"/>
        <w:rPr>
          <w:rFonts w:ascii="Times New Roman" w:hAnsi="Times New Roman"/>
          <w:sz w:val="24"/>
          <w:szCs w:val="24"/>
        </w:rPr>
      </w:pPr>
      <w:r>
        <w:rPr>
          <w:rFonts w:ascii="Times New Roman" w:hAnsi="Times New Roman"/>
          <w:sz w:val="24"/>
          <w:szCs w:val="24"/>
        </w:rPr>
        <w:t>Аминь.</w:t>
      </w:r>
    </w:p>
    <w:p w:rsidR="002C00F9" w:rsidRDefault="002C00F9" w:rsidP="006435A1">
      <w:pPr>
        <w:pStyle w:val="ad"/>
        <w:ind w:firstLine="454"/>
        <w:jc w:val="both"/>
        <w:rPr>
          <w:rFonts w:ascii="Times New Roman" w:hAnsi="Times New Roman"/>
          <w:sz w:val="24"/>
          <w:szCs w:val="24"/>
        </w:rPr>
      </w:pPr>
    </w:p>
    <w:p w:rsidR="002C00F9" w:rsidRDefault="002C00F9" w:rsidP="006435A1">
      <w:pPr>
        <w:pStyle w:val="ad"/>
        <w:ind w:firstLine="454"/>
        <w:jc w:val="both"/>
        <w:rPr>
          <w:rFonts w:ascii="Times New Roman" w:hAnsi="Times New Roman"/>
          <w:sz w:val="24"/>
          <w:szCs w:val="24"/>
        </w:rPr>
      </w:pPr>
      <w:r>
        <w:rPr>
          <w:rFonts w:ascii="Times New Roman" w:hAnsi="Times New Roman"/>
          <w:sz w:val="24"/>
          <w:szCs w:val="24"/>
        </w:rPr>
        <w:t>И не могу не предложить на перспективу на дальнейшую подумать о том, чтобы на вашей территории развернуть Школу Воина Синтеза. В дальнейшее развитие.</w:t>
      </w:r>
    </w:p>
    <w:p w:rsidR="002C00F9" w:rsidRDefault="002C00F9" w:rsidP="006435A1">
      <w:pPr>
        <w:pStyle w:val="ad"/>
        <w:ind w:firstLine="454"/>
        <w:jc w:val="both"/>
        <w:rPr>
          <w:rFonts w:ascii="Times New Roman" w:hAnsi="Times New Roman"/>
          <w:sz w:val="24"/>
          <w:szCs w:val="24"/>
        </w:rPr>
      </w:pPr>
      <w:r>
        <w:rPr>
          <w:rFonts w:ascii="Times New Roman" w:hAnsi="Times New Roman"/>
          <w:sz w:val="24"/>
          <w:szCs w:val="24"/>
        </w:rPr>
        <w:t>Е.К.: Сколько семинаров в Школе – четыре, восемь?</w:t>
      </w:r>
    </w:p>
    <w:p w:rsidR="002C00F9" w:rsidRDefault="002C00F9" w:rsidP="006435A1">
      <w:pPr>
        <w:pStyle w:val="ad"/>
        <w:ind w:firstLine="454"/>
        <w:jc w:val="both"/>
        <w:rPr>
          <w:rFonts w:ascii="Times New Roman" w:hAnsi="Times New Roman"/>
          <w:sz w:val="24"/>
          <w:szCs w:val="24"/>
        </w:rPr>
      </w:pPr>
      <w:r>
        <w:rPr>
          <w:rFonts w:ascii="Times New Roman" w:hAnsi="Times New Roman"/>
          <w:sz w:val="24"/>
          <w:szCs w:val="24"/>
        </w:rPr>
        <w:t xml:space="preserve">А это уже, на сколько устремитесь. У нас в подразделении первая Школа прошла, было 10 семинаров. Да, а вторая Школа только </w:t>
      </w:r>
      <w:r w:rsidR="00F85DB7">
        <w:rPr>
          <w:rFonts w:ascii="Times New Roman" w:hAnsi="Times New Roman"/>
          <w:sz w:val="24"/>
          <w:szCs w:val="24"/>
        </w:rPr>
        <w:t>пять</w:t>
      </w:r>
      <w:r>
        <w:rPr>
          <w:rFonts w:ascii="Times New Roman" w:hAnsi="Times New Roman"/>
          <w:sz w:val="24"/>
          <w:szCs w:val="24"/>
        </w:rPr>
        <w:t>.</w:t>
      </w:r>
    </w:p>
    <w:p w:rsidR="00F85DB7" w:rsidRDefault="00F85DB7">
      <w:pPr>
        <w:jc w:val="left"/>
        <w:rPr>
          <w:rFonts w:ascii="Calibri" w:hAnsi="Calibri" w:cs="Calibri"/>
          <w:sz w:val="22"/>
          <w:szCs w:val="22"/>
        </w:rPr>
      </w:pPr>
      <w:r>
        <w:br w:type="page"/>
      </w:r>
    </w:p>
    <w:p w:rsidR="00F85DB7" w:rsidRDefault="00F85DB7" w:rsidP="00F85DB7">
      <w:pPr>
        <w:pStyle w:val="ad"/>
        <w:ind w:firstLine="454"/>
        <w:rPr>
          <w:rFonts w:ascii="Times New Roman" w:hAnsi="Times New Roman"/>
          <w:b/>
          <w:sz w:val="24"/>
          <w:szCs w:val="24"/>
        </w:rPr>
      </w:pPr>
      <w:r w:rsidRPr="00F85DB7">
        <w:rPr>
          <w:rFonts w:ascii="Times New Roman" w:hAnsi="Times New Roman"/>
          <w:b/>
          <w:sz w:val="24"/>
          <w:szCs w:val="24"/>
        </w:rPr>
        <w:t xml:space="preserve">Совещание Воинов Синтеза ИВДИВО. </w:t>
      </w:r>
    </w:p>
    <w:p w:rsidR="00F85DB7" w:rsidRPr="00F85DB7" w:rsidRDefault="00F85DB7" w:rsidP="00F85DB7">
      <w:pPr>
        <w:pStyle w:val="ad"/>
        <w:ind w:firstLine="454"/>
        <w:rPr>
          <w:rFonts w:ascii="Times New Roman" w:hAnsi="Times New Roman"/>
          <w:b/>
          <w:sz w:val="24"/>
          <w:szCs w:val="24"/>
        </w:rPr>
      </w:pPr>
      <w:r w:rsidRPr="00F85DB7">
        <w:rPr>
          <w:rFonts w:ascii="Times New Roman" w:hAnsi="Times New Roman"/>
          <w:b/>
          <w:sz w:val="24"/>
          <w:szCs w:val="24"/>
        </w:rPr>
        <w:t xml:space="preserve">ИВДИВО 16301 </w:t>
      </w:r>
      <w:proofErr w:type="spellStart"/>
      <w:r w:rsidRPr="00F85DB7">
        <w:rPr>
          <w:rFonts w:ascii="Times New Roman" w:hAnsi="Times New Roman"/>
          <w:b/>
          <w:sz w:val="24"/>
          <w:szCs w:val="24"/>
        </w:rPr>
        <w:t>ИВР</w:t>
      </w:r>
      <w:proofErr w:type="spellEnd"/>
      <w:r w:rsidRPr="00F85DB7">
        <w:rPr>
          <w:rFonts w:ascii="Times New Roman" w:hAnsi="Times New Roman"/>
          <w:b/>
          <w:sz w:val="24"/>
          <w:szCs w:val="24"/>
        </w:rPr>
        <w:t xml:space="preserve"> Ладога</w:t>
      </w:r>
    </w:p>
    <w:p w:rsidR="00F85DB7" w:rsidRPr="00F85DB7" w:rsidRDefault="00F85DB7" w:rsidP="00F85DB7">
      <w:pPr>
        <w:pStyle w:val="ad"/>
        <w:ind w:firstLine="454"/>
        <w:rPr>
          <w:rFonts w:ascii="Times New Roman" w:hAnsi="Times New Roman"/>
          <w:sz w:val="24"/>
          <w:szCs w:val="24"/>
        </w:rPr>
      </w:pPr>
      <w:r w:rsidRPr="00F85DB7">
        <w:rPr>
          <w:rFonts w:ascii="Times New Roman" w:hAnsi="Times New Roman"/>
          <w:sz w:val="24"/>
          <w:szCs w:val="24"/>
        </w:rPr>
        <w:t>Юрий Леоненко</w:t>
      </w:r>
    </w:p>
    <w:p w:rsidR="00880564" w:rsidRDefault="00880564" w:rsidP="00F85DB7">
      <w:pPr>
        <w:pStyle w:val="ad"/>
        <w:spacing w:before="2560"/>
        <w:ind w:firstLine="454"/>
        <w:jc w:val="both"/>
        <w:rPr>
          <w:rFonts w:ascii="Times New Roman" w:hAnsi="Times New Roman"/>
          <w:sz w:val="20"/>
          <w:szCs w:val="20"/>
        </w:rPr>
      </w:pPr>
      <w:r w:rsidRPr="00F85DB7">
        <w:rPr>
          <w:rFonts w:ascii="Times New Roman" w:hAnsi="Times New Roman"/>
          <w:sz w:val="20"/>
          <w:szCs w:val="20"/>
        </w:rPr>
        <w:t>Набор</w:t>
      </w:r>
      <w:r w:rsidR="00F85DB7" w:rsidRPr="00F85DB7">
        <w:rPr>
          <w:rFonts w:ascii="Times New Roman" w:hAnsi="Times New Roman"/>
          <w:sz w:val="20"/>
          <w:szCs w:val="20"/>
        </w:rPr>
        <w:t xml:space="preserve"> текста</w:t>
      </w:r>
      <w:r w:rsidRPr="00F85DB7">
        <w:rPr>
          <w:rFonts w:ascii="Times New Roman" w:hAnsi="Times New Roman"/>
          <w:sz w:val="20"/>
          <w:szCs w:val="20"/>
        </w:rPr>
        <w:t xml:space="preserve">: </w:t>
      </w:r>
      <w:r w:rsidR="00322716" w:rsidRPr="00F85DB7">
        <w:rPr>
          <w:rFonts w:ascii="Times New Roman" w:hAnsi="Times New Roman"/>
          <w:sz w:val="20"/>
          <w:szCs w:val="20"/>
        </w:rPr>
        <w:t xml:space="preserve">Фаина </w:t>
      </w:r>
      <w:proofErr w:type="spellStart"/>
      <w:r w:rsidR="00322716" w:rsidRPr="00F85DB7">
        <w:rPr>
          <w:rFonts w:ascii="Times New Roman" w:hAnsi="Times New Roman"/>
          <w:sz w:val="20"/>
          <w:szCs w:val="20"/>
        </w:rPr>
        <w:t>Аватарова</w:t>
      </w:r>
      <w:proofErr w:type="spellEnd"/>
      <w:r w:rsidR="00322716" w:rsidRPr="00F85DB7">
        <w:rPr>
          <w:rFonts w:ascii="Times New Roman" w:hAnsi="Times New Roman"/>
          <w:sz w:val="20"/>
          <w:szCs w:val="20"/>
        </w:rPr>
        <w:t xml:space="preserve">, </w:t>
      </w:r>
      <w:r w:rsidR="002C00F9" w:rsidRPr="00F85DB7">
        <w:rPr>
          <w:rFonts w:ascii="Times New Roman" w:hAnsi="Times New Roman"/>
          <w:sz w:val="20"/>
          <w:szCs w:val="20"/>
        </w:rPr>
        <w:t xml:space="preserve">Татьяна Архипова, </w:t>
      </w:r>
      <w:r w:rsidR="00322716" w:rsidRPr="00F85DB7">
        <w:rPr>
          <w:rFonts w:ascii="Times New Roman" w:hAnsi="Times New Roman"/>
          <w:sz w:val="20"/>
          <w:szCs w:val="20"/>
        </w:rPr>
        <w:t>Надежда Романенко, Ирина Сафонова</w:t>
      </w:r>
      <w:r w:rsidR="002C00F9" w:rsidRPr="00F85DB7">
        <w:rPr>
          <w:rFonts w:ascii="Times New Roman" w:hAnsi="Times New Roman"/>
          <w:sz w:val="20"/>
          <w:szCs w:val="20"/>
        </w:rPr>
        <w:t>,</w:t>
      </w:r>
      <w:r w:rsidR="00322716" w:rsidRPr="00F85DB7">
        <w:rPr>
          <w:rFonts w:ascii="Times New Roman" w:hAnsi="Times New Roman"/>
          <w:sz w:val="20"/>
          <w:szCs w:val="20"/>
        </w:rPr>
        <w:t xml:space="preserve"> Татьяна Товстик, </w:t>
      </w:r>
      <w:r w:rsidR="002C00F9" w:rsidRPr="00F85DB7">
        <w:rPr>
          <w:rFonts w:ascii="Times New Roman" w:hAnsi="Times New Roman"/>
          <w:sz w:val="20"/>
          <w:szCs w:val="20"/>
        </w:rPr>
        <w:t xml:space="preserve">Татьяна Трошева, </w:t>
      </w:r>
      <w:r w:rsidR="00322716" w:rsidRPr="00F85DB7">
        <w:rPr>
          <w:rFonts w:ascii="Times New Roman" w:hAnsi="Times New Roman"/>
          <w:sz w:val="20"/>
          <w:szCs w:val="20"/>
        </w:rPr>
        <w:t xml:space="preserve">Нина </w:t>
      </w:r>
      <w:proofErr w:type="spellStart"/>
      <w:r w:rsidR="00322716" w:rsidRPr="00F85DB7">
        <w:rPr>
          <w:rFonts w:ascii="Times New Roman" w:hAnsi="Times New Roman"/>
          <w:sz w:val="20"/>
          <w:szCs w:val="20"/>
        </w:rPr>
        <w:t>Шоренкова</w:t>
      </w:r>
      <w:proofErr w:type="spellEnd"/>
      <w:r w:rsidR="00322716" w:rsidRPr="00F85DB7">
        <w:rPr>
          <w:rFonts w:ascii="Times New Roman" w:hAnsi="Times New Roman"/>
          <w:sz w:val="20"/>
          <w:szCs w:val="20"/>
        </w:rPr>
        <w:t>, Татьяна Юсупова.</w:t>
      </w:r>
    </w:p>
    <w:p w:rsidR="004C6414" w:rsidRPr="00F85DB7" w:rsidRDefault="004C6414" w:rsidP="004C6414">
      <w:pPr>
        <w:pStyle w:val="ad"/>
        <w:ind w:firstLine="454"/>
        <w:jc w:val="both"/>
        <w:rPr>
          <w:rFonts w:ascii="Times New Roman" w:hAnsi="Times New Roman"/>
          <w:sz w:val="20"/>
          <w:szCs w:val="20"/>
        </w:rPr>
      </w:pPr>
      <w:r>
        <w:rPr>
          <w:rFonts w:ascii="Times New Roman" w:hAnsi="Times New Roman"/>
          <w:sz w:val="20"/>
          <w:szCs w:val="20"/>
        </w:rPr>
        <w:t>Художник: Елена Корнеева.</w:t>
      </w:r>
    </w:p>
    <w:p w:rsidR="00F85DB7" w:rsidRPr="00F85DB7" w:rsidRDefault="00F85DB7" w:rsidP="00F85DB7">
      <w:pPr>
        <w:pStyle w:val="ad"/>
        <w:spacing w:before="4740"/>
        <w:ind w:firstLine="454"/>
        <w:jc w:val="center"/>
        <w:rPr>
          <w:rFonts w:ascii="Times New Roman" w:hAnsi="Times New Roman"/>
          <w:sz w:val="20"/>
          <w:szCs w:val="20"/>
        </w:rPr>
      </w:pPr>
      <w:r w:rsidRPr="00F85DB7">
        <w:rPr>
          <w:rFonts w:ascii="Times New Roman" w:hAnsi="Times New Roman"/>
          <w:sz w:val="20"/>
          <w:szCs w:val="20"/>
        </w:rPr>
        <w:t>Россия, Ленинградская область, 2018 г</w:t>
      </w:r>
    </w:p>
    <w:p w:rsidR="00F85DB7" w:rsidRPr="00F85DB7" w:rsidRDefault="00F85DB7" w:rsidP="00F85DB7">
      <w:pPr>
        <w:pStyle w:val="ad"/>
        <w:ind w:firstLine="454"/>
        <w:jc w:val="center"/>
        <w:rPr>
          <w:rFonts w:ascii="Times New Roman" w:hAnsi="Times New Roman"/>
          <w:sz w:val="20"/>
          <w:szCs w:val="20"/>
        </w:rPr>
      </w:pPr>
      <w:r w:rsidRPr="00F85DB7">
        <w:rPr>
          <w:rFonts w:ascii="Times New Roman" w:hAnsi="Times New Roman"/>
          <w:sz w:val="20"/>
          <w:szCs w:val="20"/>
        </w:rPr>
        <w:t>Настоящее издание не является коммерческим проектом</w:t>
      </w:r>
    </w:p>
    <w:sectPr w:rsidR="00F85DB7" w:rsidRPr="00F85DB7" w:rsidSect="00341F3B">
      <w:headerReference w:type="default" r:id="rId8"/>
      <w:footerReference w:type="default" r:id="rId9"/>
      <w:pgSz w:w="11907" w:h="16839" w:code="9"/>
      <w:pgMar w:top="851" w:right="878" w:bottom="709" w:left="851" w:header="709" w:footer="6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97C" w:rsidRDefault="0030597C" w:rsidP="00767318">
      <w:r>
        <w:separator/>
      </w:r>
    </w:p>
    <w:p w:rsidR="0030597C" w:rsidRDefault="0030597C" w:rsidP="00767318"/>
  </w:endnote>
  <w:endnote w:type="continuationSeparator" w:id="0">
    <w:p w:rsidR="0030597C" w:rsidRDefault="0030597C" w:rsidP="00767318">
      <w:r>
        <w:continuationSeparator/>
      </w:r>
    </w:p>
    <w:p w:rsidR="0030597C" w:rsidRDefault="0030597C"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5CF" w:rsidRPr="00767318" w:rsidRDefault="00D75555" w:rsidP="00767318">
    <w:pPr>
      <w:pStyle w:val="a6"/>
      <w:jc w:val="center"/>
      <w:rPr>
        <w:sz w:val="16"/>
        <w:szCs w:val="16"/>
      </w:rPr>
    </w:pPr>
    <w:r w:rsidRPr="00767318">
      <w:rPr>
        <w:sz w:val="16"/>
        <w:szCs w:val="16"/>
      </w:rPr>
      <w:fldChar w:fldCharType="begin"/>
    </w:r>
    <w:r w:rsidR="009F75CF" w:rsidRPr="00767318">
      <w:rPr>
        <w:sz w:val="16"/>
        <w:szCs w:val="16"/>
      </w:rPr>
      <w:instrText>PAGE   \* MERGEFORMAT</w:instrText>
    </w:r>
    <w:r w:rsidRPr="00767318">
      <w:rPr>
        <w:sz w:val="16"/>
        <w:szCs w:val="16"/>
      </w:rPr>
      <w:fldChar w:fldCharType="separate"/>
    </w:r>
    <w:r w:rsidR="0005518C">
      <w:rPr>
        <w:noProof/>
        <w:sz w:val="16"/>
        <w:szCs w:val="16"/>
      </w:rPr>
      <w:t>21</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97C" w:rsidRDefault="0030597C" w:rsidP="00767318">
      <w:r>
        <w:separator/>
      </w:r>
    </w:p>
    <w:p w:rsidR="0030597C" w:rsidRDefault="0030597C" w:rsidP="00767318"/>
  </w:footnote>
  <w:footnote w:type="continuationSeparator" w:id="0">
    <w:p w:rsidR="0030597C" w:rsidRDefault="0030597C" w:rsidP="00767318">
      <w:r>
        <w:continuationSeparator/>
      </w:r>
    </w:p>
    <w:p w:rsidR="0030597C" w:rsidRDefault="0030597C"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5CF" w:rsidRPr="00767318" w:rsidRDefault="009F75CF" w:rsidP="00DC0DD0">
    <w:pPr>
      <w:pStyle w:val="a4"/>
      <w:jc w:val="center"/>
      <w:rPr>
        <w:sz w:val="20"/>
        <w:szCs w:val="20"/>
      </w:rPr>
    </w:pPr>
    <w:r>
      <w:rPr>
        <w:sz w:val="20"/>
        <w:szCs w:val="20"/>
      </w:rPr>
      <w:t xml:space="preserve">Совещание Воинов Синтеза ИВДИВО. </w:t>
    </w:r>
    <w:proofErr w:type="spellStart"/>
    <w:r>
      <w:rPr>
        <w:sz w:val="20"/>
        <w:szCs w:val="20"/>
      </w:rPr>
      <w:t>Ю.Леоненко</w:t>
    </w:r>
    <w:proofErr w:type="spellEnd"/>
    <w:r>
      <w:rPr>
        <w:sz w:val="20"/>
        <w:szCs w:val="20"/>
      </w:rPr>
      <w:t>. 02.06.2018</w:t>
    </w:r>
  </w:p>
  <w:p w:rsidR="009F75CF" w:rsidRDefault="009F75CF" w:rsidP="007673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B8F4"/>
      </v:shape>
    </w:pict>
  </w:numPicBullet>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15:restartNumberingAfterBreak="0">
    <w:nsid w:val="0B8517A0"/>
    <w:multiLevelType w:val="hybridMultilevel"/>
    <w:tmpl w:val="DEBC8520"/>
    <w:lvl w:ilvl="0" w:tplc="0419000F">
      <w:start w:val="1"/>
      <w:numFmt w:val="decimal"/>
      <w:lvlText w:val="%1."/>
      <w:lvlJc w:val="left"/>
      <w:pPr>
        <w:ind w:left="39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8" w15:restartNumberingAfterBreak="0">
    <w:nsid w:val="120B5163"/>
    <w:multiLevelType w:val="hybridMultilevel"/>
    <w:tmpl w:val="01683360"/>
    <w:lvl w:ilvl="0" w:tplc="0419000F">
      <w:start w:val="1"/>
      <w:numFmt w:val="decimal"/>
      <w:lvlText w:val="%1."/>
      <w:lvlJc w:val="left"/>
      <w:pPr>
        <w:ind w:left="1174" w:hanging="360"/>
      </w:pPr>
      <w:rPr>
        <w:rFont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 w15:restartNumberingAfterBreak="0">
    <w:nsid w:val="124A63F0"/>
    <w:multiLevelType w:val="hybridMultilevel"/>
    <w:tmpl w:val="2500D7FA"/>
    <w:lvl w:ilvl="0" w:tplc="19BEFD46">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1" w15:restartNumberingAfterBreak="0">
    <w:nsid w:val="17863809"/>
    <w:multiLevelType w:val="hybridMultilevel"/>
    <w:tmpl w:val="B0787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5C1F03"/>
    <w:multiLevelType w:val="hybridMultilevel"/>
    <w:tmpl w:val="D87ED9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15:restartNumberingAfterBreak="0">
    <w:nsid w:val="1988276F"/>
    <w:multiLevelType w:val="hybridMultilevel"/>
    <w:tmpl w:val="9C76ECB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4"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1E2E024A"/>
    <w:multiLevelType w:val="hybridMultilevel"/>
    <w:tmpl w:val="7C5C56AE"/>
    <w:lvl w:ilvl="0" w:tplc="AC12D906">
      <w:start w:val="4"/>
      <w:numFmt w:val="bullet"/>
      <w:lvlText w:val=""/>
      <w:lvlJc w:val="left"/>
      <w:pPr>
        <w:ind w:left="1080" w:hanging="360"/>
      </w:pPr>
      <w:rPr>
        <w:rFonts w:ascii="Symbol" w:eastAsiaTheme="minorHAnsi" w:hAnsi="Symbol" w:cs="Times New Roman" w:hint="default"/>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29071C59"/>
    <w:multiLevelType w:val="hybridMultilevel"/>
    <w:tmpl w:val="838284B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15:restartNumberingAfterBreak="0">
    <w:nsid w:val="2AF06C3D"/>
    <w:multiLevelType w:val="hybridMultilevel"/>
    <w:tmpl w:val="4E544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0" w15:restartNumberingAfterBreak="0">
    <w:nsid w:val="31D87173"/>
    <w:multiLevelType w:val="hybridMultilevel"/>
    <w:tmpl w:val="37425508"/>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 w15:restartNumberingAfterBreak="0">
    <w:nsid w:val="33545A8F"/>
    <w:multiLevelType w:val="hybridMultilevel"/>
    <w:tmpl w:val="CA2C7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3DC3A10"/>
    <w:multiLevelType w:val="hybridMultilevel"/>
    <w:tmpl w:val="4B686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64B4A"/>
    <w:multiLevelType w:val="hybridMultilevel"/>
    <w:tmpl w:val="F8E868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6CC74DB"/>
    <w:multiLevelType w:val="hybridMultilevel"/>
    <w:tmpl w:val="92682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7D10BCF"/>
    <w:multiLevelType w:val="hybridMultilevel"/>
    <w:tmpl w:val="8ED898D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15:restartNumberingAfterBreak="0">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3A5A4D5C"/>
    <w:multiLevelType w:val="hybridMultilevel"/>
    <w:tmpl w:val="F8E868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AAD400E"/>
    <w:multiLevelType w:val="hybridMultilevel"/>
    <w:tmpl w:val="50403D5E"/>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15:restartNumberingAfterBreak="0">
    <w:nsid w:val="3B377A44"/>
    <w:multiLevelType w:val="hybridMultilevel"/>
    <w:tmpl w:val="94F4BE98"/>
    <w:lvl w:ilvl="0" w:tplc="0419000F">
      <w:start w:val="1"/>
      <w:numFmt w:val="decimal"/>
      <w:lvlText w:val="%1."/>
      <w:lvlJc w:val="left"/>
      <w:pPr>
        <w:ind w:left="1174" w:hanging="360"/>
      </w:pPr>
      <w:rPr>
        <w:rFont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0" w15:restartNumberingAfterBreak="0">
    <w:nsid w:val="3DE963D0"/>
    <w:multiLevelType w:val="hybridMultilevel"/>
    <w:tmpl w:val="8EB2A3CC"/>
    <w:lvl w:ilvl="0" w:tplc="02AA7F28">
      <w:numFmt w:val="bullet"/>
      <w:lvlText w:val=""/>
      <w:lvlJc w:val="left"/>
      <w:pPr>
        <w:ind w:left="927" w:hanging="360"/>
      </w:pPr>
      <w:rPr>
        <w:rFonts w:ascii="Symbol" w:eastAsiaTheme="minorEastAsia"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15:restartNumberingAfterBreak="0">
    <w:nsid w:val="407B75ED"/>
    <w:multiLevelType w:val="hybridMultilevel"/>
    <w:tmpl w:val="1A84A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3351D0F"/>
    <w:multiLevelType w:val="hybridMultilevel"/>
    <w:tmpl w:val="94FC3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3B77F11"/>
    <w:multiLevelType w:val="multilevel"/>
    <w:tmpl w:val="BFF49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6AD271A"/>
    <w:multiLevelType w:val="hybridMultilevel"/>
    <w:tmpl w:val="AB2AED9A"/>
    <w:lvl w:ilvl="0" w:tplc="4BBCC9C8">
      <w:start w:val="3"/>
      <w:numFmt w:val="bullet"/>
      <w:lvlText w:val=""/>
      <w:lvlJc w:val="left"/>
      <w:pPr>
        <w:ind w:left="1665" w:hanging="360"/>
      </w:pPr>
      <w:rPr>
        <w:rFonts w:ascii="Symbol" w:eastAsia="Calibri" w:hAnsi="Symbol" w:cs="Times New Roman"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35"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4EAE2D57"/>
    <w:multiLevelType w:val="hybridMultilevel"/>
    <w:tmpl w:val="851AD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0A34936"/>
    <w:multiLevelType w:val="hybridMultilevel"/>
    <w:tmpl w:val="9D149D4C"/>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8" w15:restartNumberingAfterBreak="0">
    <w:nsid w:val="5CA44015"/>
    <w:multiLevelType w:val="hybridMultilevel"/>
    <w:tmpl w:val="F774B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F20B57"/>
    <w:multiLevelType w:val="hybridMultilevel"/>
    <w:tmpl w:val="596E317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EA36BCA"/>
    <w:multiLevelType w:val="hybridMultilevel"/>
    <w:tmpl w:val="85C8E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F3A6D96"/>
    <w:multiLevelType w:val="hybridMultilevel"/>
    <w:tmpl w:val="D32AA86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2" w15:restartNumberingAfterBreak="0">
    <w:nsid w:val="603C341C"/>
    <w:multiLevelType w:val="hybridMultilevel"/>
    <w:tmpl w:val="A7CEF7C0"/>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3"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6A807979"/>
    <w:multiLevelType w:val="hybridMultilevel"/>
    <w:tmpl w:val="F7F4D6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 w15:restartNumberingAfterBreak="0">
    <w:nsid w:val="7F496F4D"/>
    <w:multiLevelType w:val="hybridMultilevel"/>
    <w:tmpl w:val="C492ACCA"/>
    <w:lvl w:ilvl="0" w:tplc="8BAE3EC0">
      <w:start w:val="1"/>
      <w:numFmt w:val="decimal"/>
      <w:lvlText w:val="%1."/>
      <w:lvlJc w:val="left"/>
      <w:pPr>
        <w:ind w:left="1665" w:hanging="360"/>
      </w:pPr>
      <w:rPr>
        <w:rFonts w:hint="default"/>
      </w:rPr>
    </w:lvl>
    <w:lvl w:ilvl="1" w:tplc="04190019" w:tentative="1">
      <w:start w:val="1"/>
      <w:numFmt w:val="lowerLetter"/>
      <w:lvlText w:val="%2."/>
      <w:lvlJc w:val="left"/>
      <w:pPr>
        <w:ind w:left="2385" w:hanging="360"/>
      </w:pPr>
    </w:lvl>
    <w:lvl w:ilvl="2" w:tplc="0419001B" w:tentative="1">
      <w:start w:val="1"/>
      <w:numFmt w:val="lowerRoman"/>
      <w:lvlText w:val="%3."/>
      <w:lvlJc w:val="right"/>
      <w:pPr>
        <w:ind w:left="3105" w:hanging="180"/>
      </w:pPr>
    </w:lvl>
    <w:lvl w:ilvl="3" w:tplc="0419000F" w:tentative="1">
      <w:start w:val="1"/>
      <w:numFmt w:val="decimal"/>
      <w:lvlText w:val="%4."/>
      <w:lvlJc w:val="left"/>
      <w:pPr>
        <w:ind w:left="3825" w:hanging="360"/>
      </w:pPr>
    </w:lvl>
    <w:lvl w:ilvl="4" w:tplc="04190019" w:tentative="1">
      <w:start w:val="1"/>
      <w:numFmt w:val="lowerLetter"/>
      <w:lvlText w:val="%5."/>
      <w:lvlJc w:val="left"/>
      <w:pPr>
        <w:ind w:left="4545" w:hanging="360"/>
      </w:pPr>
    </w:lvl>
    <w:lvl w:ilvl="5" w:tplc="0419001B" w:tentative="1">
      <w:start w:val="1"/>
      <w:numFmt w:val="lowerRoman"/>
      <w:lvlText w:val="%6."/>
      <w:lvlJc w:val="right"/>
      <w:pPr>
        <w:ind w:left="5265" w:hanging="180"/>
      </w:pPr>
    </w:lvl>
    <w:lvl w:ilvl="6" w:tplc="0419000F" w:tentative="1">
      <w:start w:val="1"/>
      <w:numFmt w:val="decimal"/>
      <w:lvlText w:val="%7."/>
      <w:lvlJc w:val="left"/>
      <w:pPr>
        <w:ind w:left="5985" w:hanging="360"/>
      </w:pPr>
    </w:lvl>
    <w:lvl w:ilvl="7" w:tplc="04190019" w:tentative="1">
      <w:start w:val="1"/>
      <w:numFmt w:val="lowerLetter"/>
      <w:lvlText w:val="%8."/>
      <w:lvlJc w:val="left"/>
      <w:pPr>
        <w:ind w:left="6705" w:hanging="360"/>
      </w:pPr>
    </w:lvl>
    <w:lvl w:ilvl="8" w:tplc="0419001B" w:tentative="1">
      <w:start w:val="1"/>
      <w:numFmt w:val="lowerRoman"/>
      <w:lvlText w:val="%9."/>
      <w:lvlJc w:val="right"/>
      <w:pPr>
        <w:ind w:left="7425" w:hanging="180"/>
      </w:pPr>
    </w:lvl>
  </w:abstractNum>
  <w:abstractNum w:abstractNumId="47"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1"/>
  </w:num>
  <w:num w:numId="2">
    <w:abstractNumId w:val="19"/>
  </w:num>
  <w:num w:numId="3">
    <w:abstractNumId w:val="47"/>
  </w:num>
  <w:num w:numId="4">
    <w:abstractNumId w:val="14"/>
  </w:num>
  <w:num w:numId="5">
    <w:abstractNumId w:val="35"/>
  </w:num>
  <w:num w:numId="6">
    <w:abstractNumId w:val="7"/>
  </w:num>
  <w:num w:numId="7">
    <w:abstractNumId w:val="10"/>
  </w:num>
  <w:num w:numId="8">
    <w:abstractNumId w:val="2"/>
  </w:num>
  <w:num w:numId="9">
    <w:abstractNumId w:val="3"/>
  </w:num>
  <w:num w:numId="10">
    <w:abstractNumId w:val="4"/>
  </w:num>
  <w:num w:numId="11">
    <w:abstractNumId w:val="0"/>
  </w:num>
  <w:num w:numId="12">
    <w:abstractNumId w:val="43"/>
  </w:num>
  <w:num w:numId="13">
    <w:abstractNumId w:val="5"/>
  </w:num>
  <w:num w:numId="14">
    <w:abstractNumId w:val="12"/>
  </w:num>
  <w:num w:numId="15">
    <w:abstractNumId w:val="29"/>
  </w:num>
  <w:num w:numId="16">
    <w:abstractNumId w:val="16"/>
  </w:num>
  <w:num w:numId="17">
    <w:abstractNumId w:val="28"/>
  </w:num>
  <w:num w:numId="18">
    <w:abstractNumId w:val="41"/>
  </w:num>
  <w:num w:numId="19">
    <w:abstractNumId w:val="8"/>
  </w:num>
  <w:num w:numId="20">
    <w:abstractNumId w:val="25"/>
  </w:num>
  <w:num w:numId="21">
    <w:abstractNumId w:val="37"/>
  </w:num>
  <w:num w:numId="22">
    <w:abstractNumId w:val="39"/>
  </w:num>
  <w:num w:numId="23">
    <w:abstractNumId w:val="21"/>
  </w:num>
  <w:num w:numId="24">
    <w:abstractNumId w:val="23"/>
  </w:num>
  <w:num w:numId="25">
    <w:abstractNumId w:val="13"/>
  </w:num>
  <w:num w:numId="26">
    <w:abstractNumId w:val="34"/>
  </w:num>
  <w:num w:numId="27">
    <w:abstractNumId w:val="36"/>
  </w:num>
  <w:num w:numId="28">
    <w:abstractNumId w:val="17"/>
  </w:num>
  <w:num w:numId="29">
    <w:abstractNumId w:val="46"/>
  </w:num>
  <w:num w:numId="30">
    <w:abstractNumId w:val="11"/>
  </w:num>
  <w:num w:numId="31">
    <w:abstractNumId w:val="32"/>
  </w:num>
  <w:num w:numId="32">
    <w:abstractNumId w:val="24"/>
  </w:num>
  <w:num w:numId="33">
    <w:abstractNumId w:val="6"/>
  </w:num>
  <w:num w:numId="34">
    <w:abstractNumId w:val="15"/>
  </w:num>
  <w:num w:numId="35">
    <w:abstractNumId w:val="27"/>
  </w:num>
  <w:num w:numId="36">
    <w:abstractNumId w:val="30"/>
  </w:num>
  <w:num w:numId="37">
    <w:abstractNumId w:val="38"/>
  </w:num>
  <w:num w:numId="38">
    <w:abstractNumId w:val="22"/>
  </w:num>
  <w:num w:numId="39">
    <w:abstractNumId w:val="9"/>
  </w:num>
  <w:num w:numId="40">
    <w:abstractNumId w:val="40"/>
  </w:num>
  <w:num w:numId="41">
    <w:abstractNumId w:val="44"/>
  </w:num>
  <w:num w:numId="42">
    <w:abstractNumId w:val="20"/>
  </w:num>
  <w:num w:numId="43">
    <w:abstractNumId w:val="42"/>
  </w:num>
  <w:num w:numId="44">
    <w:abstractNumId w:val="31"/>
  </w:num>
  <w:num w:numId="45">
    <w:abstractNumId w:val="33"/>
  </w:num>
  <w:num w:numId="46">
    <w:abstractNumId w:val="18"/>
  </w:num>
  <w:num w:numId="47">
    <w:abstractNumId w:val="45"/>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1AF3"/>
    <w:rsid w:val="00000FB3"/>
    <w:rsid w:val="0000282D"/>
    <w:rsid w:val="00003ACF"/>
    <w:rsid w:val="00007362"/>
    <w:rsid w:val="00011BF7"/>
    <w:rsid w:val="00012F14"/>
    <w:rsid w:val="00013409"/>
    <w:rsid w:val="00014304"/>
    <w:rsid w:val="00021009"/>
    <w:rsid w:val="000217C2"/>
    <w:rsid w:val="000232ED"/>
    <w:rsid w:val="00024515"/>
    <w:rsid w:val="0002488E"/>
    <w:rsid w:val="00024BFD"/>
    <w:rsid w:val="0002672C"/>
    <w:rsid w:val="000268AB"/>
    <w:rsid w:val="00026F8F"/>
    <w:rsid w:val="00027D36"/>
    <w:rsid w:val="00030096"/>
    <w:rsid w:val="000410C3"/>
    <w:rsid w:val="000432BC"/>
    <w:rsid w:val="000452FA"/>
    <w:rsid w:val="000460E0"/>
    <w:rsid w:val="000463A2"/>
    <w:rsid w:val="0004670F"/>
    <w:rsid w:val="00047232"/>
    <w:rsid w:val="00050E31"/>
    <w:rsid w:val="00051E61"/>
    <w:rsid w:val="00052961"/>
    <w:rsid w:val="00054639"/>
    <w:rsid w:val="0005518C"/>
    <w:rsid w:val="00055DC0"/>
    <w:rsid w:val="00055F64"/>
    <w:rsid w:val="00056012"/>
    <w:rsid w:val="00056DD5"/>
    <w:rsid w:val="00056EB9"/>
    <w:rsid w:val="00060104"/>
    <w:rsid w:val="00061F2B"/>
    <w:rsid w:val="0006245A"/>
    <w:rsid w:val="000624B4"/>
    <w:rsid w:val="00062704"/>
    <w:rsid w:val="00064F29"/>
    <w:rsid w:val="000703B9"/>
    <w:rsid w:val="0007156A"/>
    <w:rsid w:val="00071AC8"/>
    <w:rsid w:val="00072535"/>
    <w:rsid w:val="0007459B"/>
    <w:rsid w:val="00074C5F"/>
    <w:rsid w:val="0008414E"/>
    <w:rsid w:val="00084839"/>
    <w:rsid w:val="0009282F"/>
    <w:rsid w:val="000931E7"/>
    <w:rsid w:val="0009435E"/>
    <w:rsid w:val="00094487"/>
    <w:rsid w:val="000947A6"/>
    <w:rsid w:val="000968E0"/>
    <w:rsid w:val="00096CAA"/>
    <w:rsid w:val="000A1001"/>
    <w:rsid w:val="000A2AD7"/>
    <w:rsid w:val="000A49F0"/>
    <w:rsid w:val="000A54B8"/>
    <w:rsid w:val="000A59A9"/>
    <w:rsid w:val="000A5C7B"/>
    <w:rsid w:val="000A624B"/>
    <w:rsid w:val="000A7B62"/>
    <w:rsid w:val="000B1034"/>
    <w:rsid w:val="000B21DC"/>
    <w:rsid w:val="000B27FE"/>
    <w:rsid w:val="000B2810"/>
    <w:rsid w:val="000B363F"/>
    <w:rsid w:val="000B42C5"/>
    <w:rsid w:val="000B5342"/>
    <w:rsid w:val="000B5661"/>
    <w:rsid w:val="000C07A4"/>
    <w:rsid w:val="000C1F4D"/>
    <w:rsid w:val="000C4D27"/>
    <w:rsid w:val="000C5793"/>
    <w:rsid w:val="000C5DCF"/>
    <w:rsid w:val="000C76B6"/>
    <w:rsid w:val="000D07C4"/>
    <w:rsid w:val="000D0E6D"/>
    <w:rsid w:val="000D1356"/>
    <w:rsid w:val="000D2D33"/>
    <w:rsid w:val="000D33E2"/>
    <w:rsid w:val="000D3A5C"/>
    <w:rsid w:val="000D3B3B"/>
    <w:rsid w:val="000D41A4"/>
    <w:rsid w:val="000D538D"/>
    <w:rsid w:val="000D53E3"/>
    <w:rsid w:val="000D6809"/>
    <w:rsid w:val="000E3A87"/>
    <w:rsid w:val="000E3E6B"/>
    <w:rsid w:val="000E74F7"/>
    <w:rsid w:val="000E7867"/>
    <w:rsid w:val="000F1911"/>
    <w:rsid w:val="000F2394"/>
    <w:rsid w:val="000F2F35"/>
    <w:rsid w:val="000F3132"/>
    <w:rsid w:val="000F4AAA"/>
    <w:rsid w:val="000F5841"/>
    <w:rsid w:val="000F6E39"/>
    <w:rsid w:val="000F74D7"/>
    <w:rsid w:val="000F7DC0"/>
    <w:rsid w:val="001024A9"/>
    <w:rsid w:val="00102A19"/>
    <w:rsid w:val="00107032"/>
    <w:rsid w:val="00115B85"/>
    <w:rsid w:val="00115E60"/>
    <w:rsid w:val="001176E0"/>
    <w:rsid w:val="00117C7D"/>
    <w:rsid w:val="00121084"/>
    <w:rsid w:val="00124D28"/>
    <w:rsid w:val="00124FDD"/>
    <w:rsid w:val="00126E6C"/>
    <w:rsid w:val="00127684"/>
    <w:rsid w:val="00127838"/>
    <w:rsid w:val="0013097E"/>
    <w:rsid w:val="00131C85"/>
    <w:rsid w:val="00132E54"/>
    <w:rsid w:val="00135BE1"/>
    <w:rsid w:val="00141B26"/>
    <w:rsid w:val="0014694A"/>
    <w:rsid w:val="00151819"/>
    <w:rsid w:val="00151903"/>
    <w:rsid w:val="0015304C"/>
    <w:rsid w:val="00154262"/>
    <w:rsid w:val="00155EA7"/>
    <w:rsid w:val="00160C3B"/>
    <w:rsid w:val="00161FE2"/>
    <w:rsid w:val="00163E0E"/>
    <w:rsid w:val="00165B08"/>
    <w:rsid w:val="00165DCE"/>
    <w:rsid w:val="0017022B"/>
    <w:rsid w:val="001717CE"/>
    <w:rsid w:val="00171A8C"/>
    <w:rsid w:val="00175A38"/>
    <w:rsid w:val="00175EA2"/>
    <w:rsid w:val="0018199A"/>
    <w:rsid w:val="001853F7"/>
    <w:rsid w:val="00186833"/>
    <w:rsid w:val="001925A2"/>
    <w:rsid w:val="00193223"/>
    <w:rsid w:val="00194841"/>
    <w:rsid w:val="00195996"/>
    <w:rsid w:val="00197DB2"/>
    <w:rsid w:val="001A0126"/>
    <w:rsid w:val="001A0B82"/>
    <w:rsid w:val="001A0F08"/>
    <w:rsid w:val="001A10F3"/>
    <w:rsid w:val="001A19CE"/>
    <w:rsid w:val="001A455C"/>
    <w:rsid w:val="001A4BF2"/>
    <w:rsid w:val="001A5E2E"/>
    <w:rsid w:val="001A5F4B"/>
    <w:rsid w:val="001A6DB3"/>
    <w:rsid w:val="001A710A"/>
    <w:rsid w:val="001B5157"/>
    <w:rsid w:val="001B529B"/>
    <w:rsid w:val="001B6BC3"/>
    <w:rsid w:val="001C208F"/>
    <w:rsid w:val="001C499A"/>
    <w:rsid w:val="001C6319"/>
    <w:rsid w:val="001C70C0"/>
    <w:rsid w:val="001C779C"/>
    <w:rsid w:val="001D311A"/>
    <w:rsid w:val="001D3392"/>
    <w:rsid w:val="001D42B7"/>
    <w:rsid w:val="001D482C"/>
    <w:rsid w:val="001D4FF7"/>
    <w:rsid w:val="001D5A3A"/>
    <w:rsid w:val="001D640C"/>
    <w:rsid w:val="001D7546"/>
    <w:rsid w:val="001D78D3"/>
    <w:rsid w:val="001E1E02"/>
    <w:rsid w:val="001E2DFA"/>
    <w:rsid w:val="001E4062"/>
    <w:rsid w:val="001E47CB"/>
    <w:rsid w:val="001E7ADF"/>
    <w:rsid w:val="001E7CC1"/>
    <w:rsid w:val="001F0AFB"/>
    <w:rsid w:val="001F21EC"/>
    <w:rsid w:val="001F2E73"/>
    <w:rsid w:val="001F6E49"/>
    <w:rsid w:val="00201DE6"/>
    <w:rsid w:val="00202AC5"/>
    <w:rsid w:val="00202E87"/>
    <w:rsid w:val="0020788B"/>
    <w:rsid w:val="002111A4"/>
    <w:rsid w:val="00213B40"/>
    <w:rsid w:val="002151A6"/>
    <w:rsid w:val="00215AAF"/>
    <w:rsid w:val="00216262"/>
    <w:rsid w:val="00216F6A"/>
    <w:rsid w:val="00217918"/>
    <w:rsid w:val="00220DB8"/>
    <w:rsid w:val="00220FB6"/>
    <w:rsid w:val="0022136F"/>
    <w:rsid w:val="0022220F"/>
    <w:rsid w:val="00222BFF"/>
    <w:rsid w:val="002231C3"/>
    <w:rsid w:val="0022332E"/>
    <w:rsid w:val="00223C2B"/>
    <w:rsid w:val="00230403"/>
    <w:rsid w:val="00230C2B"/>
    <w:rsid w:val="0023126E"/>
    <w:rsid w:val="00231E27"/>
    <w:rsid w:val="002354E0"/>
    <w:rsid w:val="0024214A"/>
    <w:rsid w:val="0024361A"/>
    <w:rsid w:val="002456A0"/>
    <w:rsid w:val="0025064F"/>
    <w:rsid w:val="002506A3"/>
    <w:rsid w:val="00253335"/>
    <w:rsid w:val="002534B2"/>
    <w:rsid w:val="002549AB"/>
    <w:rsid w:val="00257105"/>
    <w:rsid w:val="002575D1"/>
    <w:rsid w:val="00260D0B"/>
    <w:rsid w:val="00262652"/>
    <w:rsid w:val="00262E6E"/>
    <w:rsid w:val="00263B25"/>
    <w:rsid w:val="0026471A"/>
    <w:rsid w:val="00264A5D"/>
    <w:rsid w:val="0026706F"/>
    <w:rsid w:val="002709B4"/>
    <w:rsid w:val="00271C31"/>
    <w:rsid w:val="00271E77"/>
    <w:rsid w:val="00272152"/>
    <w:rsid w:val="00272373"/>
    <w:rsid w:val="00273BA9"/>
    <w:rsid w:val="002765A2"/>
    <w:rsid w:val="00277FFA"/>
    <w:rsid w:val="00281369"/>
    <w:rsid w:val="002818BE"/>
    <w:rsid w:val="00282F87"/>
    <w:rsid w:val="0028772B"/>
    <w:rsid w:val="002926B7"/>
    <w:rsid w:val="002927EB"/>
    <w:rsid w:val="00294775"/>
    <w:rsid w:val="00295933"/>
    <w:rsid w:val="00296159"/>
    <w:rsid w:val="00297F64"/>
    <w:rsid w:val="002A090C"/>
    <w:rsid w:val="002A11C2"/>
    <w:rsid w:val="002A30D1"/>
    <w:rsid w:val="002A3616"/>
    <w:rsid w:val="002B4E36"/>
    <w:rsid w:val="002B5302"/>
    <w:rsid w:val="002B6737"/>
    <w:rsid w:val="002B6D3B"/>
    <w:rsid w:val="002C00F9"/>
    <w:rsid w:val="002C06E9"/>
    <w:rsid w:val="002C2680"/>
    <w:rsid w:val="002C3127"/>
    <w:rsid w:val="002C4A3E"/>
    <w:rsid w:val="002C4C2E"/>
    <w:rsid w:val="002C7ECB"/>
    <w:rsid w:val="002D031B"/>
    <w:rsid w:val="002D16C6"/>
    <w:rsid w:val="002D397D"/>
    <w:rsid w:val="002D5D9B"/>
    <w:rsid w:val="002E41F5"/>
    <w:rsid w:val="002E48C0"/>
    <w:rsid w:val="002E5711"/>
    <w:rsid w:val="002E5A73"/>
    <w:rsid w:val="002E6481"/>
    <w:rsid w:val="002E7142"/>
    <w:rsid w:val="002E724F"/>
    <w:rsid w:val="002F0151"/>
    <w:rsid w:val="002F1939"/>
    <w:rsid w:val="002F22FC"/>
    <w:rsid w:val="002F2D44"/>
    <w:rsid w:val="002F53FC"/>
    <w:rsid w:val="002F6DB8"/>
    <w:rsid w:val="002F7770"/>
    <w:rsid w:val="003004E0"/>
    <w:rsid w:val="00301337"/>
    <w:rsid w:val="00301591"/>
    <w:rsid w:val="00303298"/>
    <w:rsid w:val="00304475"/>
    <w:rsid w:val="003044C0"/>
    <w:rsid w:val="0030484A"/>
    <w:rsid w:val="003050E3"/>
    <w:rsid w:val="0030597C"/>
    <w:rsid w:val="00305B22"/>
    <w:rsid w:val="00307F95"/>
    <w:rsid w:val="00311F8E"/>
    <w:rsid w:val="003127BF"/>
    <w:rsid w:val="00313374"/>
    <w:rsid w:val="0031389B"/>
    <w:rsid w:val="00315368"/>
    <w:rsid w:val="00315812"/>
    <w:rsid w:val="00316110"/>
    <w:rsid w:val="00322716"/>
    <w:rsid w:val="00322DD5"/>
    <w:rsid w:val="00324812"/>
    <w:rsid w:val="00325860"/>
    <w:rsid w:val="00327E9E"/>
    <w:rsid w:val="00327F51"/>
    <w:rsid w:val="00335133"/>
    <w:rsid w:val="00337E77"/>
    <w:rsid w:val="00340647"/>
    <w:rsid w:val="003409F5"/>
    <w:rsid w:val="00341A18"/>
    <w:rsid w:val="00341A52"/>
    <w:rsid w:val="00341F3B"/>
    <w:rsid w:val="003430A1"/>
    <w:rsid w:val="0034330F"/>
    <w:rsid w:val="00343506"/>
    <w:rsid w:val="003454F3"/>
    <w:rsid w:val="0034681F"/>
    <w:rsid w:val="00347CD6"/>
    <w:rsid w:val="00350D6C"/>
    <w:rsid w:val="003516F7"/>
    <w:rsid w:val="00351F06"/>
    <w:rsid w:val="00352472"/>
    <w:rsid w:val="00352AC4"/>
    <w:rsid w:val="003531D6"/>
    <w:rsid w:val="00354B08"/>
    <w:rsid w:val="00357D26"/>
    <w:rsid w:val="0036121B"/>
    <w:rsid w:val="00361904"/>
    <w:rsid w:val="00361A8D"/>
    <w:rsid w:val="00362E0E"/>
    <w:rsid w:val="00364049"/>
    <w:rsid w:val="00364A88"/>
    <w:rsid w:val="0036558D"/>
    <w:rsid w:val="003663C8"/>
    <w:rsid w:val="003663CC"/>
    <w:rsid w:val="003671BD"/>
    <w:rsid w:val="003675A8"/>
    <w:rsid w:val="00370D26"/>
    <w:rsid w:val="00370EEF"/>
    <w:rsid w:val="00372E3C"/>
    <w:rsid w:val="00373962"/>
    <w:rsid w:val="00374BE6"/>
    <w:rsid w:val="0037596A"/>
    <w:rsid w:val="00381ED7"/>
    <w:rsid w:val="00383B88"/>
    <w:rsid w:val="003842AA"/>
    <w:rsid w:val="00385BC3"/>
    <w:rsid w:val="00385DA5"/>
    <w:rsid w:val="00386897"/>
    <w:rsid w:val="003875E3"/>
    <w:rsid w:val="00390F21"/>
    <w:rsid w:val="0039119E"/>
    <w:rsid w:val="0039147F"/>
    <w:rsid w:val="0039409D"/>
    <w:rsid w:val="00394A21"/>
    <w:rsid w:val="003A04E4"/>
    <w:rsid w:val="003A1CB5"/>
    <w:rsid w:val="003A2055"/>
    <w:rsid w:val="003A2A4A"/>
    <w:rsid w:val="003A4DCD"/>
    <w:rsid w:val="003A69C5"/>
    <w:rsid w:val="003A6C89"/>
    <w:rsid w:val="003A77EA"/>
    <w:rsid w:val="003B012B"/>
    <w:rsid w:val="003B6695"/>
    <w:rsid w:val="003B7BE8"/>
    <w:rsid w:val="003B7CB3"/>
    <w:rsid w:val="003C4DCC"/>
    <w:rsid w:val="003C5AD7"/>
    <w:rsid w:val="003C6661"/>
    <w:rsid w:val="003D4560"/>
    <w:rsid w:val="003D5EDC"/>
    <w:rsid w:val="003D675F"/>
    <w:rsid w:val="003D6D29"/>
    <w:rsid w:val="003D6ED2"/>
    <w:rsid w:val="003D7CA0"/>
    <w:rsid w:val="003E0A94"/>
    <w:rsid w:val="003E15AC"/>
    <w:rsid w:val="003E4738"/>
    <w:rsid w:val="003E49FC"/>
    <w:rsid w:val="003E5481"/>
    <w:rsid w:val="003E567F"/>
    <w:rsid w:val="003F166C"/>
    <w:rsid w:val="003F33E8"/>
    <w:rsid w:val="003F3E64"/>
    <w:rsid w:val="003F4D54"/>
    <w:rsid w:val="003F5391"/>
    <w:rsid w:val="003F6B42"/>
    <w:rsid w:val="003F7747"/>
    <w:rsid w:val="0040023A"/>
    <w:rsid w:val="004005BA"/>
    <w:rsid w:val="00400D9E"/>
    <w:rsid w:val="00402114"/>
    <w:rsid w:val="00405704"/>
    <w:rsid w:val="0040732E"/>
    <w:rsid w:val="00410133"/>
    <w:rsid w:val="0041140C"/>
    <w:rsid w:val="00412C85"/>
    <w:rsid w:val="00412D5A"/>
    <w:rsid w:val="0041316F"/>
    <w:rsid w:val="00414708"/>
    <w:rsid w:val="0041490C"/>
    <w:rsid w:val="0041559A"/>
    <w:rsid w:val="00416ABD"/>
    <w:rsid w:val="004177FA"/>
    <w:rsid w:val="004201AA"/>
    <w:rsid w:val="00425224"/>
    <w:rsid w:val="00425FC2"/>
    <w:rsid w:val="00425FD4"/>
    <w:rsid w:val="00427DFC"/>
    <w:rsid w:val="00431E0D"/>
    <w:rsid w:val="004331D0"/>
    <w:rsid w:val="00435252"/>
    <w:rsid w:val="004360F0"/>
    <w:rsid w:val="00442C7C"/>
    <w:rsid w:val="004431A2"/>
    <w:rsid w:val="00443BA1"/>
    <w:rsid w:val="00443C1D"/>
    <w:rsid w:val="00444AC8"/>
    <w:rsid w:val="004451E0"/>
    <w:rsid w:val="00446777"/>
    <w:rsid w:val="00446E93"/>
    <w:rsid w:val="0044768B"/>
    <w:rsid w:val="00447C76"/>
    <w:rsid w:val="00451471"/>
    <w:rsid w:val="004514EF"/>
    <w:rsid w:val="00453FDB"/>
    <w:rsid w:val="004544C7"/>
    <w:rsid w:val="00457211"/>
    <w:rsid w:val="00457B09"/>
    <w:rsid w:val="004619D6"/>
    <w:rsid w:val="00461F19"/>
    <w:rsid w:val="004643A7"/>
    <w:rsid w:val="00470E25"/>
    <w:rsid w:val="00471CDC"/>
    <w:rsid w:val="00472B91"/>
    <w:rsid w:val="004748B9"/>
    <w:rsid w:val="00475665"/>
    <w:rsid w:val="00476CE3"/>
    <w:rsid w:val="00480CB8"/>
    <w:rsid w:val="004821B2"/>
    <w:rsid w:val="0048275F"/>
    <w:rsid w:val="0048303C"/>
    <w:rsid w:val="00485195"/>
    <w:rsid w:val="00487747"/>
    <w:rsid w:val="004901D7"/>
    <w:rsid w:val="00490471"/>
    <w:rsid w:val="004913E5"/>
    <w:rsid w:val="004921F1"/>
    <w:rsid w:val="0049301C"/>
    <w:rsid w:val="004957CF"/>
    <w:rsid w:val="00496388"/>
    <w:rsid w:val="00496C32"/>
    <w:rsid w:val="00497351"/>
    <w:rsid w:val="004A0B77"/>
    <w:rsid w:val="004A71D3"/>
    <w:rsid w:val="004A7F52"/>
    <w:rsid w:val="004B1822"/>
    <w:rsid w:val="004B2F39"/>
    <w:rsid w:val="004B3BDA"/>
    <w:rsid w:val="004B3FCF"/>
    <w:rsid w:val="004B40CB"/>
    <w:rsid w:val="004B4D07"/>
    <w:rsid w:val="004B4D29"/>
    <w:rsid w:val="004B4D88"/>
    <w:rsid w:val="004B5349"/>
    <w:rsid w:val="004B6F35"/>
    <w:rsid w:val="004B70B9"/>
    <w:rsid w:val="004B7880"/>
    <w:rsid w:val="004B7FD3"/>
    <w:rsid w:val="004C19B0"/>
    <w:rsid w:val="004C3914"/>
    <w:rsid w:val="004C4BCB"/>
    <w:rsid w:val="004C6406"/>
    <w:rsid w:val="004C6414"/>
    <w:rsid w:val="004C7E24"/>
    <w:rsid w:val="004D02E6"/>
    <w:rsid w:val="004D03BB"/>
    <w:rsid w:val="004D0C1B"/>
    <w:rsid w:val="004D12D3"/>
    <w:rsid w:val="004D4CC6"/>
    <w:rsid w:val="004D4D72"/>
    <w:rsid w:val="004D50B4"/>
    <w:rsid w:val="004D6C11"/>
    <w:rsid w:val="004D6CE1"/>
    <w:rsid w:val="004D6D82"/>
    <w:rsid w:val="004D6E4E"/>
    <w:rsid w:val="004D77AB"/>
    <w:rsid w:val="004E30C3"/>
    <w:rsid w:val="004F006D"/>
    <w:rsid w:val="004F0CFC"/>
    <w:rsid w:val="004F1C2D"/>
    <w:rsid w:val="004F2080"/>
    <w:rsid w:val="004F6218"/>
    <w:rsid w:val="004F762C"/>
    <w:rsid w:val="0050190F"/>
    <w:rsid w:val="00501BAD"/>
    <w:rsid w:val="00501C23"/>
    <w:rsid w:val="00502A77"/>
    <w:rsid w:val="00505C98"/>
    <w:rsid w:val="00506B26"/>
    <w:rsid w:val="00506BDC"/>
    <w:rsid w:val="0050742A"/>
    <w:rsid w:val="005079E7"/>
    <w:rsid w:val="00507AE0"/>
    <w:rsid w:val="00510B10"/>
    <w:rsid w:val="0051186C"/>
    <w:rsid w:val="0051245A"/>
    <w:rsid w:val="005134BB"/>
    <w:rsid w:val="005138AF"/>
    <w:rsid w:val="00513F8D"/>
    <w:rsid w:val="005142FD"/>
    <w:rsid w:val="005147C8"/>
    <w:rsid w:val="00514ABD"/>
    <w:rsid w:val="0051626D"/>
    <w:rsid w:val="00523576"/>
    <w:rsid w:val="00523D05"/>
    <w:rsid w:val="00524626"/>
    <w:rsid w:val="00525285"/>
    <w:rsid w:val="00527183"/>
    <w:rsid w:val="00527313"/>
    <w:rsid w:val="005305D5"/>
    <w:rsid w:val="005306AA"/>
    <w:rsid w:val="00532BD4"/>
    <w:rsid w:val="0053416B"/>
    <w:rsid w:val="0053511F"/>
    <w:rsid w:val="00535957"/>
    <w:rsid w:val="00535E3E"/>
    <w:rsid w:val="005366C3"/>
    <w:rsid w:val="00540309"/>
    <w:rsid w:val="00540B74"/>
    <w:rsid w:val="005410DA"/>
    <w:rsid w:val="00541D2F"/>
    <w:rsid w:val="00541F22"/>
    <w:rsid w:val="00542140"/>
    <w:rsid w:val="00542518"/>
    <w:rsid w:val="00543372"/>
    <w:rsid w:val="0054551D"/>
    <w:rsid w:val="00547330"/>
    <w:rsid w:val="00547B63"/>
    <w:rsid w:val="0055112F"/>
    <w:rsid w:val="00551B6E"/>
    <w:rsid w:val="00553AFC"/>
    <w:rsid w:val="00553D64"/>
    <w:rsid w:val="00554C36"/>
    <w:rsid w:val="00554EB7"/>
    <w:rsid w:val="0055553D"/>
    <w:rsid w:val="00556F2A"/>
    <w:rsid w:val="00557990"/>
    <w:rsid w:val="00557CF4"/>
    <w:rsid w:val="00564AA8"/>
    <w:rsid w:val="005663EB"/>
    <w:rsid w:val="005667EF"/>
    <w:rsid w:val="005702FA"/>
    <w:rsid w:val="00570CEC"/>
    <w:rsid w:val="00572EC2"/>
    <w:rsid w:val="00575BE2"/>
    <w:rsid w:val="005760FA"/>
    <w:rsid w:val="00581FF0"/>
    <w:rsid w:val="005821ED"/>
    <w:rsid w:val="005831A1"/>
    <w:rsid w:val="0058532F"/>
    <w:rsid w:val="00585C8F"/>
    <w:rsid w:val="00586633"/>
    <w:rsid w:val="00587CC8"/>
    <w:rsid w:val="005904EC"/>
    <w:rsid w:val="00590D6D"/>
    <w:rsid w:val="00590DE2"/>
    <w:rsid w:val="00591D7F"/>
    <w:rsid w:val="00592538"/>
    <w:rsid w:val="00592F2B"/>
    <w:rsid w:val="00593201"/>
    <w:rsid w:val="00593786"/>
    <w:rsid w:val="00595C10"/>
    <w:rsid w:val="0059609B"/>
    <w:rsid w:val="00596425"/>
    <w:rsid w:val="005A0515"/>
    <w:rsid w:val="005A1062"/>
    <w:rsid w:val="005A20A1"/>
    <w:rsid w:val="005A3A70"/>
    <w:rsid w:val="005A3D4E"/>
    <w:rsid w:val="005A45C6"/>
    <w:rsid w:val="005A5816"/>
    <w:rsid w:val="005A7A6F"/>
    <w:rsid w:val="005B0304"/>
    <w:rsid w:val="005B0F35"/>
    <w:rsid w:val="005B1A46"/>
    <w:rsid w:val="005B216D"/>
    <w:rsid w:val="005B2B26"/>
    <w:rsid w:val="005B34CA"/>
    <w:rsid w:val="005B5DF2"/>
    <w:rsid w:val="005B6B64"/>
    <w:rsid w:val="005B7EE1"/>
    <w:rsid w:val="005C0057"/>
    <w:rsid w:val="005C2225"/>
    <w:rsid w:val="005C4E42"/>
    <w:rsid w:val="005D312F"/>
    <w:rsid w:val="005D36B3"/>
    <w:rsid w:val="005D53E6"/>
    <w:rsid w:val="005D5A99"/>
    <w:rsid w:val="005D6C15"/>
    <w:rsid w:val="005E0AF9"/>
    <w:rsid w:val="005E159E"/>
    <w:rsid w:val="005E20EA"/>
    <w:rsid w:val="005E2849"/>
    <w:rsid w:val="005E3FF0"/>
    <w:rsid w:val="005E4588"/>
    <w:rsid w:val="005E4BF5"/>
    <w:rsid w:val="005E5FCC"/>
    <w:rsid w:val="005E60BD"/>
    <w:rsid w:val="005E6AA3"/>
    <w:rsid w:val="005F02E5"/>
    <w:rsid w:val="005F0E8A"/>
    <w:rsid w:val="005F3455"/>
    <w:rsid w:val="005F48AB"/>
    <w:rsid w:val="005F4F06"/>
    <w:rsid w:val="005F576F"/>
    <w:rsid w:val="005F5BE2"/>
    <w:rsid w:val="005F72BF"/>
    <w:rsid w:val="005F79C1"/>
    <w:rsid w:val="006002DC"/>
    <w:rsid w:val="006003CE"/>
    <w:rsid w:val="00602A44"/>
    <w:rsid w:val="00603597"/>
    <w:rsid w:val="006036B6"/>
    <w:rsid w:val="00606199"/>
    <w:rsid w:val="00606FA9"/>
    <w:rsid w:val="00611595"/>
    <w:rsid w:val="00611F8F"/>
    <w:rsid w:val="006121BB"/>
    <w:rsid w:val="006133B2"/>
    <w:rsid w:val="00614C6E"/>
    <w:rsid w:val="00615E64"/>
    <w:rsid w:val="00616E83"/>
    <w:rsid w:val="00621BAD"/>
    <w:rsid w:val="00621F8D"/>
    <w:rsid w:val="0062234F"/>
    <w:rsid w:val="006226A4"/>
    <w:rsid w:val="00622EA8"/>
    <w:rsid w:val="00623A98"/>
    <w:rsid w:val="00625FB2"/>
    <w:rsid w:val="00626C9B"/>
    <w:rsid w:val="006276DB"/>
    <w:rsid w:val="006319A3"/>
    <w:rsid w:val="00633E17"/>
    <w:rsid w:val="0063409C"/>
    <w:rsid w:val="0063428C"/>
    <w:rsid w:val="00634E21"/>
    <w:rsid w:val="0063560E"/>
    <w:rsid w:val="00636581"/>
    <w:rsid w:val="00636A9E"/>
    <w:rsid w:val="00636CD6"/>
    <w:rsid w:val="006373DD"/>
    <w:rsid w:val="006407F9"/>
    <w:rsid w:val="00641216"/>
    <w:rsid w:val="00641257"/>
    <w:rsid w:val="00642C14"/>
    <w:rsid w:val="006431FD"/>
    <w:rsid w:val="006435A1"/>
    <w:rsid w:val="00643AA4"/>
    <w:rsid w:val="00643E09"/>
    <w:rsid w:val="006449BD"/>
    <w:rsid w:val="006450A4"/>
    <w:rsid w:val="006458DD"/>
    <w:rsid w:val="00646B31"/>
    <w:rsid w:val="00650C07"/>
    <w:rsid w:val="00651A16"/>
    <w:rsid w:val="00651EB1"/>
    <w:rsid w:val="00652267"/>
    <w:rsid w:val="00652F07"/>
    <w:rsid w:val="006565A5"/>
    <w:rsid w:val="006571ED"/>
    <w:rsid w:val="00661087"/>
    <w:rsid w:val="0066165D"/>
    <w:rsid w:val="006659C2"/>
    <w:rsid w:val="00670F00"/>
    <w:rsid w:val="00672147"/>
    <w:rsid w:val="00672DEE"/>
    <w:rsid w:val="00673014"/>
    <w:rsid w:val="00674806"/>
    <w:rsid w:val="00675850"/>
    <w:rsid w:val="00677365"/>
    <w:rsid w:val="00684231"/>
    <w:rsid w:val="00692AE6"/>
    <w:rsid w:val="00693391"/>
    <w:rsid w:val="006933BD"/>
    <w:rsid w:val="00693971"/>
    <w:rsid w:val="00695CE4"/>
    <w:rsid w:val="006A11E0"/>
    <w:rsid w:val="006A1AB0"/>
    <w:rsid w:val="006A1E71"/>
    <w:rsid w:val="006A2232"/>
    <w:rsid w:val="006A39BF"/>
    <w:rsid w:val="006A45EE"/>
    <w:rsid w:val="006A4979"/>
    <w:rsid w:val="006A62F7"/>
    <w:rsid w:val="006A68FC"/>
    <w:rsid w:val="006A770C"/>
    <w:rsid w:val="006A7EA5"/>
    <w:rsid w:val="006B0C30"/>
    <w:rsid w:val="006B2CB2"/>
    <w:rsid w:val="006C0131"/>
    <w:rsid w:val="006C2CDD"/>
    <w:rsid w:val="006C342B"/>
    <w:rsid w:val="006C3D27"/>
    <w:rsid w:val="006C4226"/>
    <w:rsid w:val="006C4499"/>
    <w:rsid w:val="006C4739"/>
    <w:rsid w:val="006C6511"/>
    <w:rsid w:val="006C6894"/>
    <w:rsid w:val="006C7B8E"/>
    <w:rsid w:val="006C7D14"/>
    <w:rsid w:val="006D0E08"/>
    <w:rsid w:val="006D3FF8"/>
    <w:rsid w:val="006D68B8"/>
    <w:rsid w:val="006D72C9"/>
    <w:rsid w:val="006E0AA4"/>
    <w:rsid w:val="006E0FC1"/>
    <w:rsid w:val="006E10BE"/>
    <w:rsid w:val="006E2D16"/>
    <w:rsid w:val="006E315E"/>
    <w:rsid w:val="006E4B09"/>
    <w:rsid w:val="006E5E30"/>
    <w:rsid w:val="006E68F2"/>
    <w:rsid w:val="006E69C7"/>
    <w:rsid w:val="006F191A"/>
    <w:rsid w:val="006F47C6"/>
    <w:rsid w:val="006F4EE1"/>
    <w:rsid w:val="006F5103"/>
    <w:rsid w:val="006F7BA8"/>
    <w:rsid w:val="0070016F"/>
    <w:rsid w:val="0070155B"/>
    <w:rsid w:val="00701A68"/>
    <w:rsid w:val="007021B8"/>
    <w:rsid w:val="00702FCF"/>
    <w:rsid w:val="00705B6B"/>
    <w:rsid w:val="00713E03"/>
    <w:rsid w:val="007144FA"/>
    <w:rsid w:val="0071534D"/>
    <w:rsid w:val="00715371"/>
    <w:rsid w:val="007161AE"/>
    <w:rsid w:val="0071650B"/>
    <w:rsid w:val="0071700F"/>
    <w:rsid w:val="00717566"/>
    <w:rsid w:val="00720169"/>
    <w:rsid w:val="00725264"/>
    <w:rsid w:val="00725D4C"/>
    <w:rsid w:val="007264C1"/>
    <w:rsid w:val="00726AE9"/>
    <w:rsid w:val="00726B8C"/>
    <w:rsid w:val="00730F09"/>
    <w:rsid w:val="00732B02"/>
    <w:rsid w:val="00733DB9"/>
    <w:rsid w:val="00734723"/>
    <w:rsid w:val="00734D6F"/>
    <w:rsid w:val="00735289"/>
    <w:rsid w:val="00737259"/>
    <w:rsid w:val="00740994"/>
    <w:rsid w:val="00742065"/>
    <w:rsid w:val="007422CA"/>
    <w:rsid w:val="007443E3"/>
    <w:rsid w:val="007474E8"/>
    <w:rsid w:val="00747681"/>
    <w:rsid w:val="007518BD"/>
    <w:rsid w:val="0075289E"/>
    <w:rsid w:val="007541A4"/>
    <w:rsid w:val="007544C3"/>
    <w:rsid w:val="00757151"/>
    <w:rsid w:val="00757EF6"/>
    <w:rsid w:val="007624AB"/>
    <w:rsid w:val="00763F8E"/>
    <w:rsid w:val="00767318"/>
    <w:rsid w:val="00771466"/>
    <w:rsid w:val="00771C37"/>
    <w:rsid w:val="00771FBE"/>
    <w:rsid w:val="007745A7"/>
    <w:rsid w:val="00774733"/>
    <w:rsid w:val="00774D75"/>
    <w:rsid w:val="00775814"/>
    <w:rsid w:val="007759EF"/>
    <w:rsid w:val="00777818"/>
    <w:rsid w:val="0078027C"/>
    <w:rsid w:val="00780CB1"/>
    <w:rsid w:val="00780FAE"/>
    <w:rsid w:val="00783910"/>
    <w:rsid w:val="00791BEC"/>
    <w:rsid w:val="0079262F"/>
    <w:rsid w:val="0079352D"/>
    <w:rsid w:val="007944B8"/>
    <w:rsid w:val="00794A96"/>
    <w:rsid w:val="00794CEA"/>
    <w:rsid w:val="0079543F"/>
    <w:rsid w:val="00795A80"/>
    <w:rsid w:val="007A0AD6"/>
    <w:rsid w:val="007A1371"/>
    <w:rsid w:val="007A1BE1"/>
    <w:rsid w:val="007A1FDA"/>
    <w:rsid w:val="007A32BF"/>
    <w:rsid w:val="007A3352"/>
    <w:rsid w:val="007A43D7"/>
    <w:rsid w:val="007A6D2E"/>
    <w:rsid w:val="007A78BC"/>
    <w:rsid w:val="007B0977"/>
    <w:rsid w:val="007B0C39"/>
    <w:rsid w:val="007B22A5"/>
    <w:rsid w:val="007B56BF"/>
    <w:rsid w:val="007B5F6D"/>
    <w:rsid w:val="007B7530"/>
    <w:rsid w:val="007B783A"/>
    <w:rsid w:val="007C0B88"/>
    <w:rsid w:val="007C1B3B"/>
    <w:rsid w:val="007C5428"/>
    <w:rsid w:val="007C60E7"/>
    <w:rsid w:val="007C6F22"/>
    <w:rsid w:val="007D0ABD"/>
    <w:rsid w:val="007D1C0D"/>
    <w:rsid w:val="007D348A"/>
    <w:rsid w:val="007D4F0F"/>
    <w:rsid w:val="007D5B4B"/>
    <w:rsid w:val="007D6008"/>
    <w:rsid w:val="007E067F"/>
    <w:rsid w:val="007E0C22"/>
    <w:rsid w:val="007E2E9E"/>
    <w:rsid w:val="007E37DF"/>
    <w:rsid w:val="007E42F1"/>
    <w:rsid w:val="007E5433"/>
    <w:rsid w:val="007E62B4"/>
    <w:rsid w:val="007E66E4"/>
    <w:rsid w:val="007E737A"/>
    <w:rsid w:val="007E76B9"/>
    <w:rsid w:val="007F1D05"/>
    <w:rsid w:val="007F3DF9"/>
    <w:rsid w:val="007F4101"/>
    <w:rsid w:val="007F5580"/>
    <w:rsid w:val="007F5793"/>
    <w:rsid w:val="007F682A"/>
    <w:rsid w:val="007F7113"/>
    <w:rsid w:val="008006F8"/>
    <w:rsid w:val="00801B06"/>
    <w:rsid w:val="00801DD5"/>
    <w:rsid w:val="00802A21"/>
    <w:rsid w:val="008061C5"/>
    <w:rsid w:val="00806FF3"/>
    <w:rsid w:val="00807B25"/>
    <w:rsid w:val="00811162"/>
    <w:rsid w:val="00811F69"/>
    <w:rsid w:val="00813160"/>
    <w:rsid w:val="00814181"/>
    <w:rsid w:val="00814ECD"/>
    <w:rsid w:val="00815D7E"/>
    <w:rsid w:val="00817812"/>
    <w:rsid w:val="00824EC8"/>
    <w:rsid w:val="008259FA"/>
    <w:rsid w:val="008260D6"/>
    <w:rsid w:val="008264E6"/>
    <w:rsid w:val="00826673"/>
    <w:rsid w:val="0082670A"/>
    <w:rsid w:val="00826EAB"/>
    <w:rsid w:val="008318C0"/>
    <w:rsid w:val="008349CE"/>
    <w:rsid w:val="00834F85"/>
    <w:rsid w:val="00836F0E"/>
    <w:rsid w:val="00837606"/>
    <w:rsid w:val="0084145B"/>
    <w:rsid w:val="008441C8"/>
    <w:rsid w:val="00847E05"/>
    <w:rsid w:val="008512F4"/>
    <w:rsid w:val="0085444D"/>
    <w:rsid w:val="00856186"/>
    <w:rsid w:val="0085693C"/>
    <w:rsid w:val="008577B8"/>
    <w:rsid w:val="00860D7F"/>
    <w:rsid w:val="00861668"/>
    <w:rsid w:val="00861D15"/>
    <w:rsid w:val="00863688"/>
    <w:rsid w:val="00863ECB"/>
    <w:rsid w:val="00865207"/>
    <w:rsid w:val="00866B5B"/>
    <w:rsid w:val="00867D0E"/>
    <w:rsid w:val="008706FA"/>
    <w:rsid w:val="00870DB4"/>
    <w:rsid w:val="00871AE9"/>
    <w:rsid w:val="00871F5C"/>
    <w:rsid w:val="00872456"/>
    <w:rsid w:val="00877281"/>
    <w:rsid w:val="00877F22"/>
    <w:rsid w:val="0088030A"/>
    <w:rsid w:val="00880564"/>
    <w:rsid w:val="008808D0"/>
    <w:rsid w:val="00880E49"/>
    <w:rsid w:val="008814C8"/>
    <w:rsid w:val="008831EB"/>
    <w:rsid w:val="00884FDE"/>
    <w:rsid w:val="0088779A"/>
    <w:rsid w:val="008901A2"/>
    <w:rsid w:val="00890C8C"/>
    <w:rsid w:val="00890E2C"/>
    <w:rsid w:val="00891DDF"/>
    <w:rsid w:val="0089245D"/>
    <w:rsid w:val="0089347A"/>
    <w:rsid w:val="008955C4"/>
    <w:rsid w:val="00895CE0"/>
    <w:rsid w:val="008965CC"/>
    <w:rsid w:val="008971C3"/>
    <w:rsid w:val="0089742C"/>
    <w:rsid w:val="00897D40"/>
    <w:rsid w:val="008A503B"/>
    <w:rsid w:val="008A50D5"/>
    <w:rsid w:val="008B0626"/>
    <w:rsid w:val="008B2828"/>
    <w:rsid w:val="008B5BE5"/>
    <w:rsid w:val="008B7E4F"/>
    <w:rsid w:val="008B7F9D"/>
    <w:rsid w:val="008C12B1"/>
    <w:rsid w:val="008C139B"/>
    <w:rsid w:val="008C2994"/>
    <w:rsid w:val="008C2B97"/>
    <w:rsid w:val="008C4355"/>
    <w:rsid w:val="008C5E86"/>
    <w:rsid w:val="008C64D7"/>
    <w:rsid w:val="008D0AC1"/>
    <w:rsid w:val="008D1158"/>
    <w:rsid w:val="008D14CC"/>
    <w:rsid w:val="008D322D"/>
    <w:rsid w:val="008D39D8"/>
    <w:rsid w:val="008D6485"/>
    <w:rsid w:val="008D6B68"/>
    <w:rsid w:val="008D6EC3"/>
    <w:rsid w:val="008E006D"/>
    <w:rsid w:val="008E015C"/>
    <w:rsid w:val="008E0EDB"/>
    <w:rsid w:val="008E314B"/>
    <w:rsid w:val="008E330D"/>
    <w:rsid w:val="008E3983"/>
    <w:rsid w:val="008E3D88"/>
    <w:rsid w:val="008E4060"/>
    <w:rsid w:val="008E477F"/>
    <w:rsid w:val="008E676C"/>
    <w:rsid w:val="008E6E29"/>
    <w:rsid w:val="008F05A8"/>
    <w:rsid w:val="008F1303"/>
    <w:rsid w:val="008F3CE9"/>
    <w:rsid w:val="008F436D"/>
    <w:rsid w:val="008F6986"/>
    <w:rsid w:val="008F7330"/>
    <w:rsid w:val="00900227"/>
    <w:rsid w:val="009009EB"/>
    <w:rsid w:val="00900A81"/>
    <w:rsid w:val="0090149C"/>
    <w:rsid w:val="009014F2"/>
    <w:rsid w:val="00901961"/>
    <w:rsid w:val="00903368"/>
    <w:rsid w:val="00903445"/>
    <w:rsid w:val="00903711"/>
    <w:rsid w:val="00903B1B"/>
    <w:rsid w:val="00911FDB"/>
    <w:rsid w:val="00913067"/>
    <w:rsid w:val="00913CF4"/>
    <w:rsid w:val="0091545F"/>
    <w:rsid w:val="00915480"/>
    <w:rsid w:val="00916A38"/>
    <w:rsid w:val="009218E5"/>
    <w:rsid w:val="00925E8E"/>
    <w:rsid w:val="00926FB2"/>
    <w:rsid w:val="00927668"/>
    <w:rsid w:val="00927E19"/>
    <w:rsid w:val="009304B6"/>
    <w:rsid w:val="0093158B"/>
    <w:rsid w:val="00931FA9"/>
    <w:rsid w:val="00934F1A"/>
    <w:rsid w:val="0093712C"/>
    <w:rsid w:val="009440C2"/>
    <w:rsid w:val="009452DC"/>
    <w:rsid w:val="009459FA"/>
    <w:rsid w:val="009469C7"/>
    <w:rsid w:val="00946FFA"/>
    <w:rsid w:val="00957132"/>
    <w:rsid w:val="009607F9"/>
    <w:rsid w:val="00962399"/>
    <w:rsid w:val="0096328C"/>
    <w:rsid w:val="00963A86"/>
    <w:rsid w:val="0096452D"/>
    <w:rsid w:val="0096529D"/>
    <w:rsid w:val="0096592B"/>
    <w:rsid w:val="00973687"/>
    <w:rsid w:val="00974D00"/>
    <w:rsid w:val="00974F09"/>
    <w:rsid w:val="009759FC"/>
    <w:rsid w:val="009803DC"/>
    <w:rsid w:val="0098150F"/>
    <w:rsid w:val="00983AED"/>
    <w:rsid w:val="00983CB4"/>
    <w:rsid w:val="00983D3D"/>
    <w:rsid w:val="00984E18"/>
    <w:rsid w:val="00985515"/>
    <w:rsid w:val="0099233D"/>
    <w:rsid w:val="00992547"/>
    <w:rsid w:val="00994906"/>
    <w:rsid w:val="00996BD2"/>
    <w:rsid w:val="009A0301"/>
    <w:rsid w:val="009A23B2"/>
    <w:rsid w:val="009A2D6F"/>
    <w:rsid w:val="009A428D"/>
    <w:rsid w:val="009A4529"/>
    <w:rsid w:val="009A5AEC"/>
    <w:rsid w:val="009A6B13"/>
    <w:rsid w:val="009A7546"/>
    <w:rsid w:val="009A78B0"/>
    <w:rsid w:val="009B009C"/>
    <w:rsid w:val="009B00F1"/>
    <w:rsid w:val="009B0F6F"/>
    <w:rsid w:val="009B1848"/>
    <w:rsid w:val="009B1D77"/>
    <w:rsid w:val="009B3723"/>
    <w:rsid w:val="009B41A6"/>
    <w:rsid w:val="009B4E76"/>
    <w:rsid w:val="009C0190"/>
    <w:rsid w:val="009C1709"/>
    <w:rsid w:val="009C18D4"/>
    <w:rsid w:val="009C20FC"/>
    <w:rsid w:val="009C5950"/>
    <w:rsid w:val="009D060D"/>
    <w:rsid w:val="009D20F7"/>
    <w:rsid w:val="009D4BB4"/>
    <w:rsid w:val="009D53B6"/>
    <w:rsid w:val="009D6067"/>
    <w:rsid w:val="009E0868"/>
    <w:rsid w:val="009E1E44"/>
    <w:rsid w:val="009E414B"/>
    <w:rsid w:val="009E4497"/>
    <w:rsid w:val="009E7B94"/>
    <w:rsid w:val="009F3295"/>
    <w:rsid w:val="009F4B01"/>
    <w:rsid w:val="009F6CCB"/>
    <w:rsid w:val="009F75CF"/>
    <w:rsid w:val="009F77A5"/>
    <w:rsid w:val="009F7C86"/>
    <w:rsid w:val="009F7ED8"/>
    <w:rsid w:val="00A00395"/>
    <w:rsid w:val="00A00476"/>
    <w:rsid w:val="00A01402"/>
    <w:rsid w:val="00A05951"/>
    <w:rsid w:val="00A12F6A"/>
    <w:rsid w:val="00A132CD"/>
    <w:rsid w:val="00A13723"/>
    <w:rsid w:val="00A14A02"/>
    <w:rsid w:val="00A16DEC"/>
    <w:rsid w:val="00A178A9"/>
    <w:rsid w:val="00A178DF"/>
    <w:rsid w:val="00A212AE"/>
    <w:rsid w:val="00A23524"/>
    <w:rsid w:val="00A239D0"/>
    <w:rsid w:val="00A2669F"/>
    <w:rsid w:val="00A30F0D"/>
    <w:rsid w:val="00A316B9"/>
    <w:rsid w:val="00A31875"/>
    <w:rsid w:val="00A31F3E"/>
    <w:rsid w:val="00A37684"/>
    <w:rsid w:val="00A37BAD"/>
    <w:rsid w:val="00A42377"/>
    <w:rsid w:val="00A42A5A"/>
    <w:rsid w:val="00A43208"/>
    <w:rsid w:val="00A4379B"/>
    <w:rsid w:val="00A46659"/>
    <w:rsid w:val="00A46D4A"/>
    <w:rsid w:val="00A46E1B"/>
    <w:rsid w:val="00A510FB"/>
    <w:rsid w:val="00A51435"/>
    <w:rsid w:val="00A54C24"/>
    <w:rsid w:val="00A5616D"/>
    <w:rsid w:val="00A572D9"/>
    <w:rsid w:val="00A57B39"/>
    <w:rsid w:val="00A60997"/>
    <w:rsid w:val="00A61B2E"/>
    <w:rsid w:val="00A61DE7"/>
    <w:rsid w:val="00A64F29"/>
    <w:rsid w:val="00A65187"/>
    <w:rsid w:val="00A65BC2"/>
    <w:rsid w:val="00A66D15"/>
    <w:rsid w:val="00A67A3A"/>
    <w:rsid w:val="00A67D16"/>
    <w:rsid w:val="00A712A6"/>
    <w:rsid w:val="00A72404"/>
    <w:rsid w:val="00A725D6"/>
    <w:rsid w:val="00A72AEF"/>
    <w:rsid w:val="00A72C3B"/>
    <w:rsid w:val="00A74985"/>
    <w:rsid w:val="00A7768B"/>
    <w:rsid w:val="00A812DE"/>
    <w:rsid w:val="00A83955"/>
    <w:rsid w:val="00A83EFC"/>
    <w:rsid w:val="00A85E9F"/>
    <w:rsid w:val="00A86278"/>
    <w:rsid w:val="00A86780"/>
    <w:rsid w:val="00A90F57"/>
    <w:rsid w:val="00A91301"/>
    <w:rsid w:val="00A91803"/>
    <w:rsid w:val="00A918E7"/>
    <w:rsid w:val="00A92146"/>
    <w:rsid w:val="00A93309"/>
    <w:rsid w:val="00A94063"/>
    <w:rsid w:val="00A9494E"/>
    <w:rsid w:val="00A9497F"/>
    <w:rsid w:val="00A9558A"/>
    <w:rsid w:val="00A97A50"/>
    <w:rsid w:val="00A97B74"/>
    <w:rsid w:val="00AA30AD"/>
    <w:rsid w:val="00AA3282"/>
    <w:rsid w:val="00AA42FA"/>
    <w:rsid w:val="00AA5393"/>
    <w:rsid w:val="00AA5816"/>
    <w:rsid w:val="00AA7C58"/>
    <w:rsid w:val="00AB26EF"/>
    <w:rsid w:val="00AB33C6"/>
    <w:rsid w:val="00AB6225"/>
    <w:rsid w:val="00AC0607"/>
    <w:rsid w:val="00AC117E"/>
    <w:rsid w:val="00AC13C1"/>
    <w:rsid w:val="00AC2142"/>
    <w:rsid w:val="00AC2A23"/>
    <w:rsid w:val="00AC40E1"/>
    <w:rsid w:val="00AC53AC"/>
    <w:rsid w:val="00AC5701"/>
    <w:rsid w:val="00AC61CA"/>
    <w:rsid w:val="00AC7504"/>
    <w:rsid w:val="00AC7A75"/>
    <w:rsid w:val="00AC7B42"/>
    <w:rsid w:val="00AD0776"/>
    <w:rsid w:val="00AD0CB2"/>
    <w:rsid w:val="00AD165D"/>
    <w:rsid w:val="00AD1A95"/>
    <w:rsid w:val="00AD1ACD"/>
    <w:rsid w:val="00AD330E"/>
    <w:rsid w:val="00AD3593"/>
    <w:rsid w:val="00AD5E49"/>
    <w:rsid w:val="00AE0A96"/>
    <w:rsid w:val="00AE0C96"/>
    <w:rsid w:val="00AE150E"/>
    <w:rsid w:val="00AE3358"/>
    <w:rsid w:val="00AE4795"/>
    <w:rsid w:val="00AE798B"/>
    <w:rsid w:val="00AF21B6"/>
    <w:rsid w:val="00AF26A2"/>
    <w:rsid w:val="00AF2EDB"/>
    <w:rsid w:val="00AF4897"/>
    <w:rsid w:val="00AF6DF5"/>
    <w:rsid w:val="00AF75DA"/>
    <w:rsid w:val="00AF773B"/>
    <w:rsid w:val="00AF7B1E"/>
    <w:rsid w:val="00B00728"/>
    <w:rsid w:val="00B00E3A"/>
    <w:rsid w:val="00B01984"/>
    <w:rsid w:val="00B0496F"/>
    <w:rsid w:val="00B07BA8"/>
    <w:rsid w:val="00B07F60"/>
    <w:rsid w:val="00B104E4"/>
    <w:rsid w:val="00B10689"/>
    <w:rsid w:val="00B10BC8"/>
    <w:rsid w:val="00B13048"/>
    <w:rsid w:val="00B13E11"/>
    <w:rsid w:val="00B15946"/>
    <w:rsid w:val="00B15E33"/>
    <w:rsid w:val="00B15F2D"/>
    <w:rsid w:val="00B172AB"/>
    <w:rsid w:val="00B17861"/>
    <w:rsid w:val="00B17C4E"/>
    <w:rsid w:val="00B20B2D"/>
    <w:rsid w:val="00B24612"/>
    <w:rsid w:val="00B25BBC"/>
    <w:rsid w:val="00B302D3"/>
    <w:rsid w:val="00B3044A"/>
    <w:rsid w:val="00B3289C"/>
    <w:rsid w:val="00B33A3E"/>
    <w:rsid w:val="00B33E19"/>
    <w:rsid w:val="00B34625"/>
    <w:rsid w:val="00B35ABA"/>
    <w:rsid w:val="00B40A21"/>
    <w:rsid w:val="00B413FB"/>
    <w:rsid w:val="00B41E82"/>
    <w:rsid w:val="00B44241"/>
    <w:rsid w:val="00B45707"/>
    <w:rsid w:val="00B46B86"/>
    <w:rsid w:val="00B4765B"/>
    <w:rsid w:val="00B47813"/>
    <w:rsid w:val="00B47BB1"/>
    <w:rsid w:val="00B47F7A"/>
    <w:rsid w:val="00B5063A"/>
    <w:rsid w:val="00B51A2D"/>
    <w:rsid w:val="00B5274C"/>
    <w:rsid w:val="00B53116"/>
    <w:rsid w:val="00B53990"/>
    <w:rsid w:val="00B54C3E"/>
    <w:rsid w:val="00B57962"/>
    <w:rsid w:val="00B63FBD"/>
    <w:rsid w:val="00B64294"/>
    <w:rsid w:val="00B64478"/>
    <w:rsid w:val="00B65641"/>
    <w:rsid w:val="00B71F01"/>
    <w:rsid w:val="00B7247A"/>
    <w:rsid w:val="00B7402F"/>
    <w:rsid w:val="00B7429D"/>
    <w:rsid w:val="00B745DF"/>
    <w:rsid w:val="00B80EEA"/>
    <w:rsid w:val="00B837CF"/>
    <w:rsid w:val="00B84AC0"/>
    <w:rsid w:val="00B85932"/>
    <w:rsid w:val="00B90F6C"/>
    <w:rsid w:val="00B9275E"/>
    <w:rsid w:val="00B92EE1"/>
    <w:rsid w:val="00B95A48"/>
    <w:rsid w:val="00B95DC0"/>
    <w:rsid w:val="00B95F9A"/>
    <w:rsid w:val="00B97172"/>
    <w:rsid w:val="00B9753B"/>
    <w:rsid w:val="00B97DE7"/>
    <w:rsid w:val="00BA07EE"/>
    <w:rsid w:val="00BA143F"/>
    <w:rsid w:val="00BA1B2C"/>
    <w:rsid w:val="00BA33D9"/>
    <w:rsid w:val="00BA3485"/>
    <w:rsid w:val="00BA4EE0"/>
    <w:rsid w:val="00BA7648"/>
    <w:rsid w:val="00BA7689"/>
    <w:rsid w:val="00BA7B62"/>
    <w:rsid w:val="00BB12A9"/>
    <w:rsid w:val="00BB2F33"/>
    <w:rsid w:val="00BB3E64"/>
    <w:rsid w:val="00BB6462"/>
    <w:rsid w:val="00BB6A7E"/>
    <w:rsid w:val="00BB7554"/>
    <w:rsid w:val="00BB7811"/>
    <w:rsid w:val="00BC0216"/>
    <w:rsid w:val="00BC18E7"/>
    <w:rsid w:val="00BC2711"/>
    <w:rsid w:val="00BC6802"/>
    <w:rsid w:val="00BC69F9"/>
    <w:rsid w:val="00BC6FC8"/>
    <w:rsid w:val="00BD1278"/>
    <w:rsid w:val="00BD2757"/>
    <w:rsid w:val="00BD3952"/>
    <w:rsid w:val="00BD3A30"/>
    <w:rsid w:val="00BD6627"/>
    <w:rsid w:val="00BD754E"/>
    <w:rsid w:val="00BE2268"/>
    <w:rsid w:val="00BE2BEC"/>
    <w:rsid w:val="00BE2FC8"/>
    <w:rsid w:val="00BE31AC"/>
    <w:rsid w:val="00BE4901"/>
    <w:rsid w:val="00BF107C"/>
    <w:rsid w:val="00BF1FB0"/>
    <w:rsid w:val="00BF328B"/>
    <w:rsid w:val="00BF34B1"/>
    <w:rsid w:val="00BF35B7"/>
    <w:rsid w:val="00BF63FD"/>
    <w:rsid w:val="00BF65D0"/>
    <w:rsid w:val="00BF6722"/>
    <w:rsid w:val="00C0034B"/>
    <w:rsid w:val="00C01299"/>
    <w:rsid w:val="00C026B7"/>
    <w:rsid w:val="00C02AB5"/>
    <w:rsid w:val="00C03308"/>
    <w:rsid w:val="00C041F2"/>
    <w:rsid w:val="00C0515D"/>
    <w:rsid w:val="00C068E7"/>
    <w:rsid w:val="00C12254"/>
    <w:rsid w:val="00C150B9"/>
    <w:rsid w:val="00C15379"/>
    <w:rsid w:val="00C1553A"/>
    <w:rsid w:val="00C16470"/>
    <w:rsid w:val="00C16B06"/>
    <w:rsid w:val="00C170E6"/>
    <w:rsid w:val="00C252A3"/>
    <w:rsid w:val="00C25B6A"/>
    <w:rsid w:val="00C26840"/>
    <w:rsid w:val="00C26B60"/>
    <w:rsid w:val="00C27A3B"/>
    <w:rsid w:val="00C31C0A"/>
    <w:rsid w:val="00C3340E"/>
    <w:rsid w:val="00C33B79"/>
    <w:rsid w:val="00C34027"/>
    <w:rsid w:val="00C34B24"/>
    <w:rsid w:val="00C3782F"/>
    <w:rsid w:val="00C44206"/>
    <w:rsid w:val="00C44E8F"/>
    <w:rsid w:val="00C47F80"/>
    <w:rsid w:val="00C522FF"/>
    <w:rsid w:val="00C53326"/>
    <w:rsid w:val="00C5666F"/>
    <w:rsid w:val="00C60B77"/>
    <w:rsid w:val="00C6219F"/>
    <w:rsid w:val="00C62519"/>
    <w:rsid w:val="00C63FD1"/>
    <w:rsid w:val="00C6478D"/>
    <w:rsid w:val="00C647AE"/>
    <w:rsid w:val="00C6489F"/>
    <w:rsid w:val="00C6502B"/>
    <w:rsid w:val="00C6540D"/>
    <w:rsid w:val="00C67130"/>
    <w:rsid w:val="00C717F6"/>
    <w:rsid w:val="00C71EBA"/>
    <w:rsid w:val="00C73B8F"/>
    <w:rsid w:val="00C74F32"/>
    <w:rsid w:val="00C75A6B"/>
    <w:rsid w:val="00C7700E"/>
    <w:rsid w:val="00C77B04"/>
    <w:rsid w:val="00C80985"/>
    <w:rsid w:val="00C84396"/>
    <w:rsid w:val="00C848E0"/>
    <w:rsid w:val="00C84927"/>
    <w:rsid w:val="00C8583B"/>
    <w:rsid w:val="00C9154A"/>
    <w:rsid w:val="00C946C0"/>
    <w:rsid w:val="00C947E9"/>
    <w:rsid w:val="00C94DDD"/>
    <w:rsid w:val="00CA29D3"/>
    <w:rsid w:val="00CA40CB"/>
    <w:rsid w:val="00CA429D"/>
    <w:rsid w:val="00CA4386"/>
    <w:rsid w:val="00CA47E5"/>
    <w:rsid w:val="00CA6D23"/>
    <w:rsid w:val="00CA6E35"/>
    <w:rsid w:val="00CB2DE4"/>
    <w:rsid w:val="00CB316E"/>
    <w:rsid w:val="00CB35BC"/>
    <w:rsid w:val="00CB408C"/>
    <w:rsid w:val="00CB4B40"/>
    <w:rsid w:val="00CB4FC8"/>
    <w:rsid w:val="00CB572C"/>
    <w:rsid w:val="00CB5F04"/>
    <w:rsid w:val="00CB610E"/>
    <w:rsid w:val="00CB6B7A"/>
    <w:rsid w:val="00CC0CB6"/>
    <w:rsid w:val="00CC692D"/>
    <w:rsid w:val="00CC6E69"/>
    <w:rsid w:val="00CC7E0B"/>
    <w:rsid w:val="00CC7E23"/>
    <w:rsid w:val="00CD0D93"/>
    <w:rsid w:val="00CD1E66"/>
    <w:rsid w:val="00CD237D"/>
    <w:rsid w:val="00CD257B"/>
    <w:rsid w:val="00CD35E7"/>
    <w:rsid w:val="00CD58FB"/>
    <w:rsid w:val="00CD6CE2"/>
    <w:rsid w:val="00CD73A8"/>
    <w:rsid w:val="00CD7848"/>
    <w:rsid w:val="00CE0AEA"/>
    <w:rsid w:val="00CE2F3F"/>
    <w:rsid w:val="00CE30EF"/>
    <w:rsid w:val="00CE3A0A"/>
    <w:rsid w:val="00CE3B96"/>
    <w:rsid w:val="00CE3CB9"/>
    <w:rsid w:val="00CE419A"/>
    <w:rsid w:val="00CE58DC"/>
    <w:rsid w:val="00CF25F3"/>
    <w:rsid w:val="00CF3323"/>
    <w:rsid w:val="00CF389B"/>
    <w:rsid w:val="00CF478E"/>
    <w:rsid w:val="00CF4F35"/>
    <w:rsid w:val="00CF7184"/>
    <w:rsid w:val="00CF7814"/>
    <w:rsid w:val="00CF7895"/>
    <w:rsid w:val="00CF79B0"/>
    <w:rsid w:val="00D01C40"/>
    <w:rsid w:val="00D02C8C"/>
    <w:rsid w:val="00D03282"/>
    <w:rsid w:val="00D04973"/>
    <w:rsid w:val="00D07E40"/>
    <w:rsid w:val="00D10041"/>
    <w:rsid w:val="00D104C7"/>
    <w:rsid w:val="00D10DA0"/>
    <w:rsid w:val="00D12C55"/>
    <w:rsid w:val="00D136F7"/>
    <w:rsid w:val="00D142E2"/>
    <w:rsid w:val="00D15A58"/>
    <w:rsid w:val="00D160FB"/>
    <w:rsid w:val="00D20730"/>
    <w:rsid w:val="00D21330"/>
    <w:rsid w:val="00D219F2"/>
    <w:rsid w:val="00D2283D"/>
    <w:rsid w:val="00D24BA4"/>
    <w:rsid w:val="00D2533D"/>
    <w:rsid w:val="00D259D9"/>
    <w:rsid w:val="00D25AE7"/>
    <w:rsid w:val="00D272FA"/>
    <w:rsid w:val="00D27F7F"/>
    <w:rsid w:val="00D31470"/>
    <w:rsid w:val="00D324AF"/>
    <w:rsid w:val="00D32F5E"/>
    <w:rsid w:val="00D3331B"/>
    <w:rsid w:val="00D33926"/>
    <w:rsid w:val="00D33A6A"/>
    <w:rsid w:val="00D34D33"/>
    <w:rsid w:val="00D35B42"/>
    <w:rsid w:val="00D378C7"/>
    <w:rsid w:val="00D4267D"/>
    <w:rsid w:val="00D430CB"/>
    <w:rsid w:val="00D43B6C"/>
    <w:rsid w:val="00D44137"/>
    <w:rsid w:val="00D44A3A"/>
    <w:rsid w:val="00D44BD5"/>
    <w:rsid w:val="00D46055"/>
    <w:rsid w:val="00D46C8C"/>
    <w:rsid w:val="00D471B7"/>
    <w:rsid w:val="00D47265"/>
    <w:rsid w:val="00D47332"/>
    <w:rsid w:val="00D50103"/>
    <w:rsid w:val="00D51111"/>
    <w:rsid w:val="00D513F2"/>
    <w:rsid w:val="00D51F12"/>
    <w:rsid w:val="00D523B0"/>
    <w:rsid w:val="00D5294B"/>
    <w:rsid w:val="00D543A4"/>
    <w:rsid w:val="00D54F63"/>
    <w:rsid w:val="00D5511C"/>
    <w:rsid w:val="00D55EAC"/>
    <w:rsid w:val="00D55FE0"/>
    <w:rsid w:val="00D56168"/>
    <w:rsid w:val="00D57F37"/>
    <w:rsid w:val="00D60723"/>
    <w:rsid w:val="00D60C2D"/>
    <w:rsid w:val="00D61865"/>
    <w:rsid w:val="00D62A97"/>
    <w:rsid w:val="00D644D3"/>
    <w:rsid w:val="00D64933"/>
    <w:rsid w:val="00D64D9C"/>
    <w:rsid w:val="00D65862"/>
    <w:rsid w:val="00D67227"/>
    <w:rsid w:val="00D6726C"/>
    <w:rsid w:val="00D716EF"/>
    <w:rsid w:val="00D71C52"/>
    <w:rsid w:val="00D72FBD"/>
    <w:rsid w:val="00D744F7"/>
    <w:rsid w:val="00D74653"/>
    <w:rsid w:val="00D75555"/>
    <w:rsid w:val="00D76BCA"/>
    <w:rsid w:val="00D84FB6"/>
    <w:rsid w:val="00D8598C"/>
    <w:rsid w:val="00D87D7C"/>
    <w:rsid w:val="00D930F5"/>
    <w:rsid w:val="00D942CA"/>
    <w:rsid w:val="00D94398"/>
    <w:rsid w:val="00D95284"/>
    <w:rsid w:val="00D962AC"/>
    <w:rsid w:val="00DA045F"/>
    <w:rsid w:val="00DA04B8"/>
    <w:rsid w:val="00DA1128"/>
    <w:rsid w:val="00DA2BBA"/>
    <w:rsid w:val="00DA5901"/>
    <w:rsid w:val="00DA5C1D"/>
    <w:rsid w:val="00DA68C1"/>
    <w:rsid w:val="00DA7A04"/>
    <w:rsid w:val="00DA7CED"/>
    <w:rsid w:val="00DB0765"/>
    <w:rsid w:val="00DB0A51"/>
    <w:rsid w:val="00DB23D8"/>
    <w:rsid w:val="00DB27C6"/>
    <w:rsid w:val="00DB3B9B"/>
    <w:rsid w:val="00DB4E0E"/>
    <w:rsid w:val="00DB5702"/>
    <w:rsid w:val="00DB5D29"/>
    <w:rsid w:val="00DB66F7"/>
    <w:rsid w:val="00DC021C"/>
    <w:rsid w:val="00DC0398"/>
    <w:rsid w:val="00DC0DD0"/>
    <w:rsid w:val="00DC0EF3"/>
    <w:rsid w:val="00DC233E"/>
    <w:rsid w:val="00DC2956"/>
    <w:rsid w:val="00DC295F"/>
    <w:rsid w:val="00DC3DEA"/>
    <w:rsid w:val="00DC430E"/>
    <w:rsid w:val="00DC68CE"/>
    <w:rsid w:val="00DD0B7F"/>
    <w:rsid w:val="00DD0EF9"/>
    <w:rsid w:val="00DD1AEF"/>
    <w:rsid w:val="00DD1FEF"/>
    <w:rsid w:val="00DD267F"/>
    <w:rsid w:val="00DD4C19"/>
    <w:rsid w:val="00DD7FB3"/>
    <w:rsid w:val="00DE14AF"/>
    <w:rsid w:val="00DE1683"/>
    <w:rsid w:val="00DE18A3"/>
    <w:rsid w:val="00DE2C34"/>
    <w:rsid w:val="00DE2C43"/>
    <w:rsid w:val="00DE47F9"/>
    <w:rsid w:val="00DE4DFB"/>
    <w:rsid w:val="00DE6F4D"/>
    <w:rsid w:val="00DE75C6"/>
    <w:rsid w:val="00DF0700"/>
    <w:rsid w:val="00DF0924"/>
    <w:rsid w:val="00DF35B2"/>
    <w:rsid w:val="00DF56EA"/>
    <w:rsid w:val="00E002EE"/>
    <w:rsid w:val="00E03129"/>
    <w:rsid w:val="00E03879"/>
    <w:rsid w:val="00E04FA1"/>
    <w:rsid w:val="00E05A23"/>
    <w:rsid w:val="00E11396"/>
    <w:rsid w:val="00E119D1"/>
    <w:rsid w:val="00E20679"/>
    <w:rsid w:val="00E206B3"/>
    <w:rsid w:val="00E20A79"/>
    <w:rsid w:val="00E21AF3"/>
    <w:rsid w:val="00E23C03"/>
    <w:rsid w:val="00E24FD6"/>
    <w:rsid w:val="00E27904"/>
    <w:rsid w:val="00E30167"/>
    <w:rsid w:val="00E319FA"/>
    <w:rsid w:val="00E32610"/>
    <w:rsid w:val="00E35145"/>
    <w:rsid w:val="00E35E97"/>
    <w:rsid w:val="00E3654F"/>
    <w:rsid w:val="00E37275"/>
    <w:rsid w:val="00E37680"/>
    <w:rsid w:val="00E42397"/>
    <w:rsid w:val="00E426F1"/>
    <w:rsid w:val="00E44314"/>
    <w:rsid w:val="00E44817"/>
    <w:rsid w:val="00E539D6"/>
    <w:rsid w:val="00E541A3"/>
    <w:rsid w:val="00E568D2"/>
    <w:rsid w:val="00E57805"/>
    <w:rsid w:val="00E608E2"/>
    <w:rsid w:val="00E633E7"/>
    <w:rsid w:val="00E655EC"/>
    <w:rsid w:val="00E65FA1"/>
    <w:rsid w:val="00E66524"/>
    <w:rsid w:val="00E669F7"/>
    <w:rsid w:val="00E7067D"/>
    <w:rsid w:val="00E7183B"/>
    <w:rsid w:val="00E7555B"/>
    <w:rsid w:val="00E77BD5"/>
    <w:rsid w:val="00E80A6A"/>
    <w:rsid w:val="00E81AA0"/>
    <w:rsid w:val="00E8243B"/>
    <w:rsid w:val="00E82DC0"/>
    <w:rsid w:val="00E83850"/>
    <w:rsid w:val="00E83A80"/>
    <w:rsid w:val="00E85170"/>
    <w:rsid w:val="00E8535A"/>
    <w:rsid w:val="00E91953"/>
    <w:rsid w:val="00E9319F"/>
    <w:rsid w:val="00E94185"/>
    <w:rsid w:val="00E9610F"/>
    <w:rsid w:val="00E96342"/>
    <w:rsid w:val="00E96E96"/>
    <w:rsid w:val="00EA0613"/>
    <w:rsid w:val="00EA1736"/>
    <w:rsid w:val="00EA2268"/>
    <w:rsid w:val="00EA2BB1"/>
    <w:rsid w:val="00EA3749"/>
    <w:rsid w:val="00EA6F92"/>
    <w:rsid w:val="00EA7298"/>
    <w:rsid w:val="00EA766E"/>
    <w:rsid w:val="00EB11DA"/>
    <w:rsid w:val="00EB3B57"/>
    <w:rsid w:val="00EB3BF5"/>
    <w:rsid w:val="00EB4029"/>
    <w:rsid w:val="00EB5523"/>
    <w:rsid w:val="00EB7A6F"/>
    <w:rsid w:val="00EB7AD0"/>
    <w:rsid w:val="00EC0195"/>
    <w:rsid w:val="00EC1658"/>
    <w:rsid w:val="00EC3478"/>
    <w:rsid w:val="00EC67FD"/>
    <w:rsid w:val="00EC7C27"/>
    <w:rsid w:val="00ED15EB"/>
    <w:rsid w:val="00ED1EC5"/>
    <w:rsid w:val="00ED2B10"/>
    <w:rsid w:val="00ED2B37"/>
    <w:rsid w:val="00ED31FC"/>
    <w:rsid w:val="00ED358A"/>
    <w:rsid w:val="00ED3BDE"/>
    <w:rsid w:val="00ED3D43"/>
    <w:rsid w:val="00ED4140"/>
    <w:rsid w:val="00ED693B"/>
    <w:rsid w:val="00ED782F"/>
    <w:rsid w:val="00ED79CC"/>
    <w:rsid w:val="00EE009B"/>
    <w:rsid w:val="00EE012F"/>
    <w:rsid w:val="00EE0811"/>
    <w:rsid w:val="00EE1B76"/>
    <w:rsid w:val="00EE32A8"/>
    <w:rsid w:val="00EE3365"/>
    <w:rsid w:val="00EE6C1D"/>
    <w:rsid w:val="00EE71A3"/>
    <w:rsid w:val="00EE76D1"/>
    <w:rsid w:val="00EF275B"/>
    <w:rsid w:val="00EF36C4"/>
    <w:rsid w:val="00EF3E73"/>
    <w:rsid w:val="00EF48C3"/>
    <w:rsid w:val="00EF4968"/>
    <w:rsid w:val="00EF5782"/>
    <w:rsid w:val="00EF60FF"/>
    <w:rsid w:val="00EF7C92"/>
    <w:rsid w:val="00F01BC7"/>
    <w:rsid w:val="00F01F7A"/>
    <w:rsid w:val="00F02427"/>
    <w:rsid w:val="00F04CD6"/>
    <w:rsid w:val="00F06B6F"/>
    <w:rsid w:val="00F06F3D"/>
    <w:rsid w:val="00F07CDC"/>
    <w:rsid w:val="00F1247F"/>
    <w:rsid w:val="00F1290D"/>
    <w:rsid w:val="00F13B4F"/>
    <w:rsid w:val="00F14046"/>
    <w:rsid w:val="00F14182"/>
    <w:rsid w:val="00F15AE4"/>
    <w:rsid w:val="00F1620E"/>
    <w:rsid w:val="00F165C4"/>
    <w:rsid w:val="00F16791"/>
    <w:rsid w:val="00F169FE"/>
    <w:rsid w:val="00F20148"/>
    <w:rsid w:val="00F20D46"/>
    <w:rsid w:val="00F22314"/>
    <w:rsid w:val="00F22FD3"/>
    <w:rsid w:val="00F250D7"/>
    <w:rsid w:val="00F318FE"/>
    <w:rsid w:val="00F32174"/>
    <w:rsid w:val="00F3422E"/>
    <w:rsid w:val="00F3486E"/>
    <w:rsid w:val="00F360D3"/>
    <w:rsid w:val="00F369E6"/>
    <w:rsid w:val="00F40046"/>
    <w:rsid w:val="00F419D4"/>
    <w:rsid w:val="00F4465E"/>
    <w:rsid w:val="00F44E31"/>
    <w:rsid w:val="00F46471"/>
    <w:rsid w:val="00F466F4"/>
    <w:rsid w:val="00F46FCD"/>
    <w:rsid w:val="00F473FF"/>
    <w:rsid w:val="00F47AF5"/>
    <w:rsid w:val="00F51E87"/>
    <w:rsid w:val="00F55F14"/>
    <w:rsid w:val="00F605B0"/>
    <w:rsid w:val="00F61CB8"/>
    <w:rsid w:val="00F62289"/>
    <w:rsid w:val="00F64273"/>
    <w:rsid w:val="00F6623B"/>
    <w:rsid w:val="00F663FB"/>
    <w:rsid w:val="00F66437"/>
    <w:rsid w:val="00F66FAA"/>
    <w:rsid w:val="00F67635"/>
    <w:rsid w:val="00F678CE"/>
    <w:rsid w:val="00F67D72"/>
    <w:rsid w:val="00F703DB"/>
    <w:rsid w:val="00F709DC"/>
    <w:rsid w:val="00F70CA7"/>
    <w:rsid w:val="00F717B1"/>
    <w:rsid w:val="00F73EE7"/>
    <w:rsid w:val="00F744B2"/>
    <w:rsid w:val="00F74AC4"/>
    <w:rsid w:val="00F758AA"/>
    <w:rsid w:val="00F75C64"/>
    <w:rsid w:val="00F77A7B"/>
    <w:rsid w:val="00F812BF"/>
    <w:rsid w:val="00F83C0E"/>
    <w:rsid w:val="00F8438C"/>
    <w:rsid w:val="00F84607"/>
    <w:rsid w:val="00F85967"/>
    <w:rsid w:val="00F85D7C"/>
    <w:rsid w:val="00F85DB7"/>
    <w:rsid w:val="00F8739F"/>
    <w:rsid w:val="00F91CFC"/>
    <w:rsid w:val="00F94411"/>
    <w:rsid w:val="00F948BA"/>
    <w:rsid w:val="00F94F3D"/>
    <w:rsid w:val="00F9534E"/>
    <w:rsid w:val="00F96CEC"/>
    <w:rsid w:val="00F97E08"/>
    <w:rsid w:val="00F97F52"/>
    <w:rsid w:val="00FA0165"/>
    <w:rsid w:val="00FA34DC"/>
    <w:rsid w:val="00FA6BB4"/>
    <w:rsid w:val="00FB064F"/>
    <w:rsid w:val="00FB17EE"/>
    <w:rsid w:val="00FB1BE4"/>
    <w:rsid w:val="00FB1F51"/>
    <w:rsid w:val="00FB30FD"/>
    <w:rsid w:val="00FB322C"/>
    <w:rsid w:val="00FB34AB"/>
    <w:rsid w:val="00FB36DF"/>
    <w:rsid w:val="00FB3D9A"/>
    <w:rsid w:val="00FB461A"/>
    <w:rsid w:val="00FC4291"/>
    <w:rsid w:val="00FC4F3B"/>
    <w:rsid w:val="00FC61EC"/>
    <w:rsid w:val="00FD0DC7"/>
    <w:rsid w:val="00FD3E7A"/>
    <w:rsid w:val="00FD47F7"/>
    <w:rsid w:val="00FD536F"/>
    <w:rsid w:val="00FD5A9D"/>
    <w:rsid w:val="00FD6DA3"/>
    <w:rsid w:val="00FE0999"/>
    <w:rsid w:val="00FE10CE"/>
    <w:rsid w:val="00FE75B1"/>
    <w:rsid w:val="00FF3EE9"/>
    <w:rsid w:val="00FF4B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A8364C-B768-477F-95E0-F9DD78AB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0" w:unhideWhenUsed="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rsid w:val="00866B5B"/>
    <w:pPr>
      <w:keepNext/>
      <w:keepLines/>
      <w:outlineLvl w:val="0"/>
    </w:pPr>
    <w:rPr>
      <w:rFonts w:eastAsia="Batang"/>
      <w:b/>
      <w:bCs/>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nhideWhenUsed/>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nhideWhenUsed/>
    <w:rsid w:val="00A00476"/>
    <w:pPr>
      <w:keepNext/>
      <w:spacing w:before="240" w:after="60"/>
      <w:ind w:firstLine="454"/>
      <w:outlineLvl w:val="3"/>
    </w:pPr>
    <w:rPr>
      <w:rFonts w:eastAsia="Times New Roman"/>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eastAsia="Times New Roman"/>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eastAsia="Times New Roman"/>
      <w:b/>
      <w:bCs/>
    </w:rPr>
  </w:style>
  <w:style w:type="paragraph" w:styleId="7">
    <w:name w:val="heading 7"/>
    <w:basedOn w:val="a0"/>
    <w:next w:val="a0"/>
    <w:link w:val="70"/>
    <w:uiPriority w:val="9"/>
    <w:unhideWhenUsed/>
    <w:qFormat/>
    <w:rsid w:val="00A00476"/>
    <w:pPr>
      <w:spacing w:before="240" w:after="60"/>
      <w:ind w:firstLine="454"/>
      <w:outlineLvl w:val="6"/>
    </w:pPr>
    <w:rPr>
      <w:rFonts w:eastAsia="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rsid w:val="00FB36DF"/>
    <w:rPr>
      <w:rFonts w:ascii="Cambria" w:eastAsia="Times New Roman" w:hAnsi="Cambria" w:cs="Times New Roman"/>
      <w:b/>
      <w:bCs/>
      <w:sz w:val="26"/>
      <w:szCs w:val="26"/>
      <w:lang w:eastAsia="en-US"/>
    </w:rPr>
  </w:style>
  <w:style w:type="character" w:customStyle="1" w:styleId="40">
    <w:name w:val="Заголовок 4 Знак"/>
    <w:basedOn w:val="a1"/>
    <w:link w:val="4"/>
    <w:rsid w:val="00A00476"/>
    <w:rPr>
      <w:rFonts w:eastAsia="Times New Roman"/>
      <w:b/>
      <w:bCs/>
      <w:sz w:val="28"/>
      <w:szCs w:val="28"/>
      <w:lang w:eastAsia="en-US"/>
    </w:rPr>
  </w:style>
  <w:style w:type="character" w:customStyle="1" w:styleId="50">
    <w:name w:val="Заголовок 5 Знак"/>
    <w:basedOn w:val="a1"/>
    <w:link w:val="5"/>
    <w:uiPriority w:val="9"/>
    <w:rsid w:val="00A00476"/>
    <w:rPr>
      <w:rFonts w:eastAsia="Times New Roman"/>
      <w:b/>
      <w:bCs/>
      <w:i/>
      <w:iCs/>
      <w:sz w:val="26"/>
      <w:szCs w:val="26"/>
      <w:lang w:eastAsia="en-US"/>
    </w:rPr>
  </w:style>
  <w:style w:type="character" w:customStyle="1" w:styleId="60">
    <w:name w:val="Заголовок 6 Знак"/>
    <w:basedOn w:val="a1"/>
    <w:link w:val="6"/>
    <w:uiPriority w:val="9"/>
    <w:rsid w:val="00A00476"/>
    <w:rPr>
      <w:rFonts w:eastAsia="Times New Roman"/>
      <w:b/>
      <w:bCs/>
      <w:sz w:val="24"/>
      <w:szCs w:val="24"/>
      <w:lang w:eastAsia="en-US"/>
    </w:rPr>
  </w:style>
  <w:style w:type="character" w:customStyle="1" w:styleId="70">
    <w:name w:val="Заголовок 7 Знак"/>
    <w:basedOn w:val="a1"/>
    <w:link w:val="7"/>
    <w:uiPriority w:val="9"/>
    <w:rsid w:val="00A00476"/>
    <w:rPr>
      <w:rFonts w:eastAsia="Times New Roman"/>
      <w:sz w:val="24"/>
      <w:szCs w:val="24"/>
      <w:lang w:eastAsia="en-US"/>
    </w:rPr>
  </w:style>
  <w:style w:type="paragraph" w:styleId="a4">
    <w:name w:val="header"/>
    <w:basedOn w:val="a0"/>
    <w:link w:val="a5"/>
    <w:unhideWhenUsed/>
    <w:rsid w:val="00E21AF3"/>
    <w:pPr>
      <w:tabs>
        <w:tab w:val="center" w:pos="4677"/>
        <w:tab w:val="right" w:pos="9355"/>
      </w:tabs>
    </w:pPr>
  </w:style>
  <w:style w:type="character" w:customStyle="1" w:styleId="a5">
    <w:name w:val="Верхний колонтитул Знак"/>
    <w:basedOn w:val="a1"/>
    <w:link w:val="a4"/>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iPriority w:val="99"/>
    <w:unhideWhenUsed/>
    <w:rsid w:val="00216F6A"/>
    <w:rPr>
      <w:rFonts w:ascii="Tahoma" w:hAnsi="Tahoma"/>
      <w:sz w:val="16"/>
      <w:szCs w:val="16"/>
    </w:rPr>
  </w:style>
  <w:style w:type="character" w:customStyle="1" w:styleId="a9">
    <w:name w:val="Текст выноски Знак"/>
    <w:link w:val="a8"/>
    <w:uiPriority w:val="99"/>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341F3B"/>
    <w:pPr>
      <w:tabs>
        <w:tab w:val="right" w:leader="dot" w:pos="9072"/>
      </w:tabs>
      <w:ind w:right="850"/>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9B41A6"/>
    <w:pPr>
      <w:tabs>
        <w:tab w:val="clear" w:pos="6804"/>
        <w:tab w:val="left" w:leader="dot" w:pos="5954"/>
      </w:tabs>
      <w:jc w:val="left"/>
      <w:outlineLvl w:val="9"/>
    </w:pPr>
    <w:rPr>
      <w:noProof/>
      <w:sz w:val="22"/>
    </w:rPr>
  </w:style>
  <w:style w:type="paragraph" w:customStyle="1" w:styleId="0">
    <w:name w:val="Синтез 0"/>
    <w:basedOn w:val="2"/>
    <w:link w:val="00"/>
    <w:qFormat/>
    <w:rsid w:val="008808D0"/>
    <w:pPr>
      <w:keepNext w:val="0"/>
      <w:widowControl w:val="0"/>
      <w:tabs>
        <w:tab w:val="left" w:leader="dot" w:pos="6804"/>
      </w:tabs>
      <w:spacing w:before="0" w:after="0"/>
      <w:jc w:val="center"/>
      <w:outlineLvl w:val="0"/>
    </w:pPr>
    <w:rPr>
      <w:rFonts w:ascii="Times New Roman" w:eastAsiaTheme="minorEastAsia" w:hAnsi="Times New Roman"/>
      <w:i w:val="0"/>
      <w:lang w:eastAsia="ru-RU"/>
    </w:rPr>
  </w:style>
  <w:style w:type="character" w:customStyle="1" w:styleId="00">
    <w:name w:val="Синтез 0 Знак"/>
    <w:link w:val="0"/>
    <w:rsid w:val="008808D0"/>
    <w:rPr>
      <w:rFonts w:ascii="Times New Roman" w:eastAsiaTheme="minorEastAsia" w:hAnsi="Times New Roman"/>
      <w:b/>
      <w:bCs/>
      <w:iCs/>
      <w:sz w:val="28"/>
      <w:szCs w:val="28"/>
    </w:rPr>
  </w:style>
  <w:style w:type="character" w:customStyle="1" w:styleId="w">
    <w:name w:val="w"/>
    <w:basedOn w:val="a1"/>
    <w:rsid w:val="00595C10"/>
  </w:style>
  <w:style w:type="paragraph" w:styleId="ad">
    <w:name w:val="No Spacing"/>
    <w:link w:val="ae"/>
    <w:uiPriority w:val="1"/>
    <w:qFormat/>
    <w:rsid w:val="001D3392"/>
    <w:rPr>
      <w:rFonts w:cs="Calibri"/>
      <w:sz w:val="22"/>
      <w:szCs w:val="22"/>
      <w:lang w:eastAsia="en-US"/>
    </w:rPr>
  </w:style>
  <w:style w:type="character" w:customStyle="1" w:styleId="ae">
    <w:name w:val="Без интервала Знак"/>
    <w:link w:val="ad"/>
    <w:uiPriority w:val="99"/>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151819"/>
    <w:pPr>
      <w:tabs>
        <w:tab w:val="left" w:leader="dot" w:pos="6804"/>
      </w:tabs>
      <w:spacing w:before="480" w:after="240"/>
      <w:jc w:val="center"/>
    </w:pPr>
    <w:rPr>
      <w:rFonts w:ascii="Times New Roman" w:hAnsi="Times New Roman"/>
      <w:i w:val="0"/>
      <w:sz w:val="24"/>
    </w:rPr>
  </w:style>
  <w:style w:type="character" w:customStyle="1" w:styleId="13">
    <w:name w:val="Синтез 1 Знак"/>
    <w:link w:val="12"/>
    <w:rsid w:val="0015181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sz w:val="20"/>
      <w:szCs w:val="20"/>
    </w:rPr>
  </w:style>
  <w:style w:type="character" w:customStyle="1" w:styleId="af6">
    <w:name w:val="Текст сноски Знак"/>
    <w:basedOn w:val="a1"/>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lang w:eastAsia="ar-SA"/>
    </w:rPr>
  </w:style>
  <w:style w:type="character" w:customStyle="1" w:styleId="af8">
    <w:name w:val="Основной текст Знак"/>
    <w:basedOn w:val="a1"/>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style>
  <w:style w:type="character" w:customStyle="1" w:styleId="afd">
    <w:name w:val="Основной текст с отступом Знак"/>
    <w:basedOn w:val="a1"/>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4D4D72"/>
    <w:pPr>
      <w:numPr>
        <w:numId w:val="1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basedOn w:val="a1"/>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rPr>
  </w:style>
  <w:style w:type="character" w:customStyle="1" w:styleId="aff3">
    <w:name w:val="Текст Знак"/>
    <w:basedOn w:val="a1"/>
    <w:link w:val="aff2"/>
    <w:rsid w:val="00903368"/>
    <w:rPr>
      <w:rFonts w:ascii="Courier New" w:eastAsia="Times New Roman" w:hAnsi="Courier New"/>
    </w:rPr>
  </w:style>
  <w:style w:type="paragraph" w:customStyle="1" w:styleId="-">
    <w:name w:val="Подпись-Синтез"/>
    <w:basedOn w:val="a0"/>
    <w:link w:val="-0"/>
    <w:qFormat/>
    <w:rsid w:val="0030484A"/>
    <w:pPr>
      <w:jc w:val="right"/>
    </w:pPr>
    <w:rPr>
      <w:sz w:val="20"/>
      <w:szCs w:val="20"/>
      <w:lang w:eastAsia="ru-RU"/>
    </w:rPr>
  </w:style>
  <w:style w:type="paragraph" w:customStyle="1" w:styleId="-1">
    <w:name w:val="текст-Синтез"/>
    <w:basedOn w:val="a0"/>
    <w:link w:val="-2"/>
    <w:qFormat/>
    <w:rsid w:val="00A9497F"/>
    <w:pPr>
      <w:ind w:firstLine="425"/>
    </w:pPr>
  </w:style>
  <w:style w:type="character" w:customStyle="1" w:styleId="-0">
    <w:name w:val="Подпись-Синтез Знак"/>
    <w:basedOn w:val="a1"/>
    <w:link w:val="-"/>
    <w:rsid w:val="0030484A"/>
    <w:rPr>
      <w:rFonts w:ascii="Times New Roman" w:hAnsi="Times New Roman"/>
    </w:rPr>
  </w:style>
  <w:style w:type="character" w:styleId="aff4">
    <w:name w:val="FollowedHyperlink"/>
    <w:basedOn w:val="a1"/>
    <w:uiPriority w:val="99"/>
    <w:semiHidden/>
    <w:unhideWhenUsed/>
    <w:rsid w:val="0018199A"/>
    <w:rPr>
      <w:color w:val="800080" w:themeColor="followedHyperlink"/>
      <w:u w:val="single"/>
    </w:rPr>
  </w:style>
  <w:style w:type="character" w:customStyle="1" w:styleId="-2">
    <w:name w:val="текст-Синтез Знак"/>
    <w:basedOn w:val="a1"/>
    <w:link w:val="-1"/>
    <w:rsid w:val="00A9497F"/>
    <w:rPr>
      <w:rFonts w:ascii="Times New Roman" w:hAnsi="Times New Roman"/>
      <w:sz w:val="24"/>
      <w:szCs w:val="24"/>
      <w:lang w:eastAsia="en-US"/>
    </w:rPr>
  </w:style>
  <w:style w:type="paragraph" w:customStyle="1" w:styleId="1a">
    <w:name w:val="Без интервала1"/>
    <w:link w:val="NoSpacingChar"/>
    <w:rsid w:val="00E83A80"/>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229728560">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9355A1-EBAD-4BF0-BBAE-115ABF7F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10250</Words>
  <Characters>58425</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68538</CharactersWithSpaces>
  <SharedDoc>false</SharedDoc>
  <HLinks>
    <vt:vector size="324" baseType="variant">
      <vt:variant>
        <vt:i4>5898360</vt:i4>
      </vt:variant>
      <vt:variant>
        <vt:i4>309</vt:i4>
      </vt:variant>
      <vt:variant>
        <vt:i4>0</vt:i4>
      </vt:variant>
      <vt:variant>
        <vt:i4>5</vt:i4>
      </vt:variant>
      <vt:variant>
        <vt:lpwstr>mailto:manager@smolny.org</vt:lpwstr>
      </vt:variant>
      <vt:variant>
        <vt:lpwstr/>
      </vt:variant>
      <vt:variant>
        <vt:i4>6946841</vt:i4>
      </vt:variant>
      <vt:variant>
        <vt:i4>306</vt:i4>
      </vt:variant>
      <vt:variant>
        <vt:i4>0</vt:i4>
      </vt:variant>
      <vt:variant>
        <vt:i4>5</vt:i4>
      </vt:variant>
      <vt:variant>
        <vt:lpwstr>mailto:svet-zvezd@mail.ru</vt:lpwstr>
      </vt:variant>
      <vt:variant>
        <vt:lpwstr/>
      </vt:variant>
      <vt:variant>
        <vt:i4>6553638</vt:i4>
      </vt:variant>
      <vt:variant>
        <vt:i4>303</vt:i4>
      </vt:variant>
      <vt:variant>
        <vt:i4>0</vt:i4>
      </vt:variant>
      <vt:variant>
        <vt:i4>5</vt:i4>
      </vt:variant>
      <vt:variant>
        <vt:lpwstr>http://divo191pro.info/</vt:lpwstr>
      </vt:variant>
      <vt:variant>
        <vt:lpwstr/>
      </vt:variant>
      <vt:variant>
        <vt:i4>5898275</vt:i4>
      </vt:variant>
      <vt:variant>
        <vt:i4>300</vt:i4>
      </vt:variant>
      <vt:variant>
        <vt:i4>0</vt:i4>
      </vt:variant>
      <vt:variant>
        <vt:i4>5</vt:i4>
      </vt:variant>
      <vt:variant>
        <vt:lpwstr>http://системныйсинтез.орг/</vt:lpwstr>
      </vt:variant>
      <vt:variant>
        <vt:lpwstr/>
      </vt:variant>
      <vt:variant>
        <vt:i4>1703936</vt:i4>
      </vt:variant>
      <vt:variant>
        <vt:i4>297</vt:i4>
      </vt:variant>
      <vt:variant>
        <vt:i4>0</vt:i4>
      </vt:variant>
      <vt:variant>
        <vt:i4>5</vt:i4>
      </vt:variant>
      <vt:variant>
        <vt:lpwstr>http://fasintez.info/</vt:lpwstr>
      </vt:variant>
      <vt:variant>
        <vt:lpwstr/>
      </vt:variant>
      <vt:variant>
        <vt:i4>1245237</vt:i4>
      </vt:variant>
      <vt:variant>
        <vt:i4>290</vt:i4>
      </vt:variant>
      <vt:variant>
        <vt:i4>0</vt:i4>
      </vt:variant>
      <vt:variant>
        <vt:i4>5</vt:i4>
      </vt:variant>
      <vt:variant>
        <vt:lpwstr/>
      </vt:variant>
      <vt:variant>
        <vt:lpwstr>_Toc421060664</vt:lpwstr>
      </vt:variant>
      <vt:variant>
        <vt:i4>1245237</vt:i4>
      </vt:variant>
      <vt:variant>
        <vt:i4>284</vt:i4>
      </vt:variant>
      <vt:variant>
        <vt:i4>0</vt:i4>
      </vt:variant>
      <vt:variant>
        <vt:i4>5</vt:i4>
      </vt:variant>
      <vt:variant>
        <vt:lpwstr/>
      </vt:variant>
      <vt:variant>
        <vt:lpwstr>_Toc421060663</vt:lpwstr>
      </vt:variant>
      <vt:variant>
        <vt:i4>1245237</vt:i4>
      </vt:variant>
      <vt:variant>
        <vt:i4>278</vt:i4>
      </vt:variant>
      <vt:variant>
        <vt:i4>0</vt:i4>
      </vt:variant>
      <vt:variant>
        <vt:i4>5</vt:i4>
      </vt:variant>
      <vt:variant>
        <vt:lpwstr/>
      </vt:variant>
      <vt:variant>
        <vt:lpwstr>_Toc421060662</vt:lpwstr>
      </vt:variant>
      <vt:variant>
        <vt:i4>1245237</vt:i4>
      </vt:variant>
      <vt:variant>
        <vt:i4>272</vt:i4>
      </vt:variant>
      <vt:variant>
        <vt:i4>0</vt:i4>
      </vt:variant>
      <vt:variant>
        <vt:i4>5</vt:i4>
      </vt:variant>
      <vt:variant>
        <vt:lpwstr/>
      </vt:variant>
      <vt:variant>
        <vt:lpwstr>_Toc421060661</vt:lpwstr>
      </vt:variant>
      <vt:variant>
        <vt:i4>1245237</vt:i4>
      </vt:variant>
      <vt:variant>
        <vt:i4>266</vt:i4>
      </vt:variant>
      <vt:variant>
        <vt:i4>0</vt:i4>
      </vt:variant>
      <vt:variant>
        <vt:i4>5</vt:i4>
      </vt:variant>
      <vt:variant>
        <vt:lpwstr/>
      </vt:variant>
      <vt:variant>
        <vt:lpwstr>_Toc421060660</vt:lpwstr>
      </vt:variant>
      <vt:variant>
        <vt:i4>1048629</vt:i4>
      </vt:variant>
      <vt:variant>
        <vt:i4>260</vt:i4>
      </vt:variant>
      <vt:variant>
        <vt:i4>0</vt:i4>
      </vt:variant>
      <vt:variant>
        <vt:i4>5</vt:i4>
      </vt:variant>
      <vt:variant>
        <vt:lpwstr/>
      </vt:variant>
      <vt:variant>
        <vt:lpwstr>_Toc421060659</vt:lpwstr>
      </vt:variant>
      <vt:variant>
        <vt:i4>1048629</vt:i4>
      </vt:variant>
      <vt:variant>
        <vt:i4>254</vt:i4>
      </vt:variant>
      <vt:variant>
        <vt:i4>0</vt:i4>
      </vt:variant>
      <vt:variant>
        <vt:i4>5</vt:i4>
      </vt:variant>
      <vt:variant>
        <vt:lpwstr/>
      </vt:variant>
      <vt:variant>
        <vt:lpwstr>_Toc421060658</vt:lpwstr>
      </vt:variant>
      <vt:variant>
        <vt:i4>1048629</vt:i4>
      </vt:variant>
      <vt:variant>
        <vt:i4>248</vt:i4>
      </vt:variant>
      <vt:variant>
        <vt:i4>0</vt:i4>
      </vt:variant>
      <vt:variant>
        <vt:i4>5</vt:i4>
      </vt:variant>
      <vt:variant>
        <vt:lpwstr/>
      </vt:variant>
      <vt:variant>
        <vt:lpwstr>_Toc421060657</vt:lpwstr>
      </vt:variant>
      <vt:variant>
        <vt:i4>1048629</vt:i4>
      </vt:variant>
      <vt:variant>
        <vt:i4>242</vt:i4>
      </vt:variant>
      <vt:variant>
        <vt:i4>0</vt:i4>
      </vt:variant>
      <vt:variant>
        <vt:i4>5</vt:i4>
      </vt:variant>
      <vt:variant>
        <vt:lpwstr/>
      </vt:variant>
      <vt:variant>
        <vt:lpwstr>_Toc421060656</vt:lpwstr>
      </vt:variant>
      <vt:variant>
        <vt:i4>1048629</vt:i4>
      </vt:variant>
      <vt:variant>
        <vt:i4>236</vt:i4>
      </vt:variant>
      <vt:variant>
        <vt:i4>0</vt:i4>
      </vt:variant>
      <vt:variant>
        <vt:i4>5</vt:i4>
      </vt:variant>
      <vt:variant>
        <vt:lpwstr/>
      </vt:variant>
      <vt:variant>
        <vt:lpwstr>_Toc421060655</vt:lpwstr>
      </vt:variant>
      <vt:variant>
        <vt:i4>1048629</vt:i4>
      </vt:variant>
      <vt:variant>
        <vt:i4>230</vt:i4>
      </vt:variant>
      <vt:variant>
        <vt:i4>0</vt:i4>
      </vt:variant>
      <vt:variant>
        <vt:i4>5</vt:i4>
      </vt:variant>
      <vt:variant>
        <vt:lpwstr/>
      </vt:variant>
      <vt:variant>
        <vt:lpwstr>_Toc421060654</vt:lpwstr>
      </vt:variant>
      <vt:variant>
        <vt:i4>1048629</vt:i4>
      </vt:variant>
      <vt:variant>
        <vt:i4>224</vt:i4>
      </vt:variant>
      <vt:variant>
        <vt:i4>0</vt:i4>
      </vt:variant>
      <vt:variant>
        <vt:i4>5</vt:i4>
      </vt:variant>
      <vt:variant>
        <vt:lpwstr/>
      </vt:variant>
      <vt:variant>
        <vt:lpwstr>_Toc421060653</vt:lpwstr>
      </vt:variant>
      <vt:variant>
        <vt:i4>1048629</vt:i4>
      </vt:variant>
      <vt:variant>
        <vt:i4>218</vt:i4>
      </vt:variant>
      <vt:variant>
        <vt:i4>0</vt:i4>
      </vt:variant>
      <vt:variant>
        <vt:i4>5</vt:i4>
      </vt:variant>
      <vt:variant>
        <vt:lpwstr/>
      </vt:variant>
      <vt:variant>
        <vt:lpwstr>_Toc421060652</vt:lpwstr>
      </vt:variant>
      <vt:variant>
        <vt:i4>1048629</vt:i4>
      </vt:variant>
      <vt:variant>
        <vt:i4>212</vt:i4>
      </vt:variant>
      <vt:variant>
        <vt:i4>0</vt:i4>
      </vt:variant>
      <vt:variant>
        <vt:i4>5</vt:i4>
      </vt:variant>
      <vt:variant>
        <vt:lpwstr/>
      </vt:variant>
      <vt:variant>
        <vt:lpwstr>_Toc421060651</vt:lpwstr>
      </vt:variant>
      <vt:variant>
        <vt:i4>1048629</vt:i4>
      </vt:variant>
      <vt:variant>
        <vt:i4>206</vt:i4>
      </vt:variant>
      <vt:variant>
        <vt:i4>0</vt:i4>
      </vt:variant>
      <vt:variant>
        <vt:i4>5</vt:i4>
      </vt:variant>
      <vt:variant>
        <vt:lpwstr/>
      </vt:variant>
      <vt:variant>
        <vt:lpwstr>_Toc421060650</vt:lpwstr>
      </vt:variant>
      <vt:variant>
        <vt:i4>1114165</vt:i4>
      </vt:variant>
      <vt:variant>
        <vt:i4>200</vt:i4>
      </vt:variant>
      <vt:variant>
        <vt:i4>0</vt:i4>
      </vt:variant>
      <vt:variant>
        <vt:i4>5</vt:i4>
      </vt:variant>
      <vt:variant>
        <vt:lpwstr/>
      </vt:variant>
      <vt:variant>
        <vt:lpwstr>_Toc421060649</vt:lpwstr>
      </vt:variant>
      <vt:variant>
        <vt:i4>1114165</vt:i4>
      </vt:variant>
      <vt:variant>
        <vt:i4>194</vt:i4>
      </vt:variant>
      <vt:variant>
        <vt:i4>0</vt:i4>
      </vt:variant>
      <vt:variant>
        <vt:i4>5</vt:i4>
      </vt:variant>
      <vt:variant>
        <vt:lpwstr/>
      </vt:variant>
      <vt:variant>
        <vt:lpwstr>_Toc421060648</vt:lpwstr>
      </vt:variant>
      <vt:variant>
        <vt:i4>1114165</vt:i4>
      </vt:variant>
      <vt:variant>
        <vt:i4>188</vt:i4>
      </vt:variant>
      <vt:variant>
        <vt:i4>0</vt:i4>
      </vt:variant>
      <vt:variant>
        <vt:i4>5</vt:i4>
      </vt:variant>
      <vt:variant>
        <vt:lpwstr/>
      </vt:variant>
      <vt:variant>
        <vt:lpwstr>_Toc421060647</vt:lpwstr>
      </vt:variant>
      <vt:variant>
        <vt:i4>1114165</vt:i4>
      </vt:variant>
      <vt:variant>
        <vt:i4>182</vt:i4>
      </vt:variant>
      <vt:variant>
        <vt:i4>0</vt:i4>
      </vt:variant>
      <vt:variant>
        <vt:i4>5</vt:i4>
      </vt:variant>
      <vt:variant>
        <vt:lpwstr/>
      </vt:variant>
      <vt:variant>
        <vt:lpwstr>_Toc421060646</vt:lpwstr>
      </vt:variant>
      <vt:variant>
        <vt:i4>1114165</vt:i4>
      </vt:variant>
      <vt:variant>
        <vt:i4>176</vt:i4>
      </vt:variant>
      <vt:variant>
        <vt:i4>0</vt:i4>
      </vt:variant>
      <vt:variant>
        <vt:i4>5</vt:i4>
      </vt:variant>
      <vt:variant>
        <vt:lpwstr/>
      </vt:variant>
      <vt:variant>
        <vt:lpwstr>_Toc421060645</vt:lpwstr>
      </vt:variant>
      <vt:variant>
        <vt:i4>1114165</vt:i4>
      </vt:variant>
      <vt:variant>
        <vt:i4>170</vt:i4>
      </vt:variant>
      <vt:variant>
        <vt:i4>0</vt:i4>
      </vt:variant>
      <vt:variant>
        <vt:i4>5</vt:i4>
      </vt:variant>
      <vt:variant>
        <vt:lpwstr/>
      </vt:variant>
      <vt:variant>
        <vt:lpwstr>_Toc421060644</vt:lpwstr>
      </vt:variant>
      <vt:variant>
        <vt:i4>1114165</vt:i4>
      </vt:variant>
      <vt:variant>
        <vt:i4>164</vt:i4>
      </vt:variant>
      <vt:variant>
        <vt:i4>0</vt:i4>
      </vt:variant>
      <vt:variant>
        <vt:i4>5</vt:i4>
      </vt:variant>
      <vt:variant>
        <vt:lpwstr/>
      </vt:variant>
      <vt:variant>
        <vt:lpwstr>_Toc421060643</vt:lpwstr>
      </vt:variant>
      <vt:variant>
        <vt:i4>1114165</vt:i4>
      </vt:variant>
      <vt:variant>
        <vt:i4>158</vt:i4>
      </vt:variant>
      <vt:variant>
        <vt:i4>0</vt:i4>
      </vt:variant>
      <vt:variant>
        <vt:i4>5</vt:i4>
      </vt:variant>
      <vt:variant>
        <vt:lpwstr/>
      </vt:variant>
      <vt:variant>
        <vt:lpwstr>_Toc421060642</vt:lpwstr>
      </vt:variant>
      <vt:variant>
        <vt:i4>1114165</vt:i4>
      </vt:variant>
      <vt:variant>
        <vt:i4>152</vt:i4>
      </vt:variant>
      <vt:variant>
        <vt:i4>0</vt:i4>
      </vt:variant>
      <vt:variant>
        <vt:i4>5</vt:i4>
      </vt:variant>
      <vt:variant>
        <vt:lpwstr/>
      </vt:variant>
      <vt:variant>
        <vt:lpwstr>_Toc421060641</vt:lpwstr>
      </vt:variant>
      <vt:variant>
        <vt:i4>1114165</vt:i4>
      </vt:variant>
      <vt:variant>
        <vt:i4>146</vt:i4>
      </vt:variant>
      <vt:variant>
        <vt:i4>0</vt:i4>
      </vt:variant>
      <vt:variant>
        <vt:i4>5</vt:i4>
      </vt:variant>
      <vt:variant>
        <vt:lpwstr/>
      </vt:variant>
      <vt:variant>
        <vt:lpwstr>_Toc421060640</vt:lpwstr>
      </vt:variant>
      <vt:variant>
        <vt:i4>1441845</vt:i4>
      </vt:variant>
      <vt:variant>
        <vt:i4>140</vt:i4>
      </vt:variant>
      <vt:variant>
        <vt:i4>0</vt:i4>
      </vt:variant>
      <vt:variant>
        <vt:i4>5</vt:i4>
      </vt:variant>
      <vt:variant>
        <vt:lpwstr/>
      </vt:variant>
      <vt:variant>
        <vt:lpwstr>_Toc421060639</vt:lpwstr>
      </vt:variant>
      <vt:variant>
        <vt:i4>1441845</vt:i4>
      </vt:variant>
      <vt:variant>
        <vt:i4>134</vt:i4>
      </vt:variant>
      <vt:variant>
        <vt:i4>0</vt:i4>
      </vt:variant>
      <vt:variant>
        <vt:i4>5</vt:i4>
      </vt:variant>
      <vt:variant>
        <vt:lpwstr/>
      </vt:variant>
      <vt:variant>
        <vt:lpwstr>_Toc421060638</vt:lpwstr>
      </vt:variant>
      <vt:variant>
        <vt:i4>1441845</vt:i4>
      </vt:variant>
      <vt:variant>
        <vt:i4>128</vt:i4>
      </vt:variant>
      <vt:variant>
        <vt:i4>0</vt:i4>
      </vt:variant>
      <vt:variant>
        <vt:i4>5</vt:i4>
      </vt:variant>
      <vt:variant>
        <vt:lpwstr/>
      </vt:variant>
      <vt:variant>
        <vt:lpwstr>_Toc421060637</vt:lpwstr>
      </vt:variant>
      <vt:variant>
        <vt:i4>1441845</vt:i4>
      </vt:variant>
      <vt:variant>
        <vt:i4>122</vt:i4>
      </vt:variant>
      <vt:variant>
        <vt:i4>0</vt:i4>
      </vt:variant>
      <vt:variant>
        <vt:i4>5</vt:i4>
      </vt:variant>
      <vt:variant>
        <vt:lpwstr/>
      </vt:variant>
      <vt:variant>
        <vt:lpwstr>_Toc421060636</vt:lpwstr>
      </vt:variant>
      <vt:variant>
        <vt:i4>1441845</vt:i4>
      </vt:variant>
      <vt:variant>
        <vt:i4>116</vt:i4>
      </vt:variant>
      <vt:variant>
        <vt:i4>0</vt:i4>
      </vt:variant>
      <vt:variant>
        <vt:i4>5</vt:i4>
      </vt:variant>
      <vt:variant>
        <vt:lpwstr/>
      </vt:variant>
      <vt:variant>
        <vt:lpwstr>_Toc421060635</vt:lpwstr>
      </vt:variant>
      <vt:variant>
        <vt:i4>1441845</vt:i4>
      </vt:variant>
      <vt:variant>
        <vt:i4>110</vt:i4>
      </vt:variant>
      <vt:variant>
        <vt:i4>0</vt:i4>
      </vt:variant>
      <vt:variant>
        <vt:i4>5</vt:i4>
      </vt:variant>
      <vt:variant>
        <vt:lpwstr/>
      </vt:variant>
      <vt:variant>
        <vt:lpwstr>_Toc421060634</vt:lpwstr>
      </vt:variant>
      <vt:variant>
        <vt:i4>1441845</vt:i4>
      </vt:variant>
      <vt:variant>
        <vt:i4>104</vt:i4>
      </vt:variant>
      <vt:variant>
        <vt:i4>0</vt:i4>
      </vt:variant>
      <vt:variant>
        <vt:i4>5</vt:i4>
      </vt:variant>
      <vt:variant>
        <vt:lpwstr/>
      </vt:variant>
      <vt:variant>
        <vt:lpwstr>_Toc421060633</vt:lpwstr>
      </vt:variant>
      <vt:variant>
        <vt:i4>1441845</vt:i4>
      </vt:variant>
      <vt:variant>
        <vt:i4>98</vt:i4>
      </vt:variant>
      <vt:variant>
        <vt:i4>0</vt:i4>
      </vt:variant>
      <vt:variant>
        <vt:i4>5</vt:i4>
      </vt:variant>
      <vt:variant>
        <vt:lpwstr/>
      </vt:variant>
      <vt:variant>
        <vt:lpwstr>_Toc421060632</vt:lpwstr>
      </vt:variant>
      <vt:variant>
        <vt:i4>1441845</vt:i4>
      </vt:variant>
      <vt:variant>
        <vt:i4>92</vt:i4>
      </vt:variant>
      <vt:variant>
        <vt:i4>0</vt:i4>
      </vt:variant>
      <vt:variant>
        <vt:i4>5</vt:i4>
      </vt:variant>
      <vt:variant>
        <vt:lpwstr/>
      </vt:variant>
      <vt:variant>
        <vt:lpwstr>_Toc421060631</vt:lpwstr>
      </vt:variant>
      <vt:variant>
        <vt:i4>1441845</vt:i4>
      </vt:variant>
      <vt:variant>
        <vt:i4>86</vt:i4>
      </vt:variant>
      <vt:variant>
        <vt:i4>0</vt:i4>
      </vt:variant>
      <vt:variant>
        <vt:i4>5</vt:i4>
      </vt:variant>
      <vt:variant>
        <vt:lpwstr/>
      </vt:variant>
      <vt:variant>
        <vt:lpwstr>_Toc421060630</vt:lpwstr>
      </vt:variant>
      <vt:variant>
        <vt:i4>1507381</vt:i4>
      </vt:variant>
      <vt:variant>
        <vt:i4>80</vt:i4>
      </vt:variant>
      <vt:variant>
        <vt:i4>0</vt:i4>
      </vt:variant>
      <vt:variant>
        <vt:i4>5</vt:i4>
      </vt:variant>
      <vt:variant>
        <vt:lpwstr/>
      </vt:variant>
      <vt:variant>
        <vt:lpwstr>_Toc421060629</vt:lpwstr>
      </vt:variant>
      <vt:variant>
        <vt:i4>1507381</vt:i4>
      </vt:variant>
      <vt:variant>
        <vt:i4>74</vt:i4>
      </vt:variant>
      <vt:variant>
        <vt:i4>0</vt:i4>
      </vt:variant>
      <vt:variant>
        <vt:i4>5</vt:i4>
      </vt:variant>
      <vt:variant>
        <vt:lpwstr/>
      </vt:variant>
      <vt:variant>
        <vt:lpwstr>_Toc421060628</vt:lpwstr>
      </vt:variant>
      <vt:variant>
        <vt:i4>1507381</vt:i4>
      </vt:variant>
      <vt:variant>
        <vt:i4>68</vt:i4>
      </vt:variant>
      <vt:variant>
        <vt:i4>0</vt:i4>
      </vt:variant>
      <vt:variant>
        <vt:i4>5</vt:i4>
      </vt:variant>
      <vt:variant>
        <vt:lpwstr/>
      </vt:variant>
      <vt:variant>
        <vt:lpwstr>_Toc421060627</vt:lpwstr>
      </vt:variant>
      <vt:variant>
        <vt:i4>1507381</vt:i4>
      </vt:variant>
      <vt:variant>
        <vt:i4>62</vt:i4>
      </vt:variant>
      <vt:variant>
        <vt:i4>0</vt:i4>
      </vt:variant>
      <vt:variant>
        <vt:i4>5</vt:i4>
      </vt:variant>
      <vt:variant>
        <vt:lpwstr/>
      </vt:variant>
      <vt:variant>
        <vt:lpwstr>_Toc421060626</vt:lpwstr>
      </vt:variant>
      <vt:variant>
        <vt:i4>1507381</vt:i4>
      </vt:variant>
      <vt:variant>
        <vt:i4>56</vt:i4>
      </vt:variant>
      <vt:variant>
        <vt:i4>0</vt:i4>
      </vt:variant>
      <vt:variant>
        <vt:i4>5</vt:i4>
      </vt:variant>
      <vt:variant>
        <vt:lpwstr/>
      </vt:variant>
      <vt:variant>
        <vt:lpwstr>_Toc421060625</vt:lpwstr>
      </vt:variant>
      <vt:variant>
        <vt:i4>1507381</vt:i4>
      </vt:variant>
      <vt:variant>
        <vt:i4>50</vt:i4>
      </vt:variant>
      <vt:variant>
        <vt:i4>0</vt:i4>
      </vt:variant>
      <vt:variant>
        <vt:i4>5</vt:i4>
      </vt:variant>
      <vt:variant>
        <vt:lpwstr/>
      </vt:variant>
      <vt:variant>
        <vt:lpwstr>_Toc421060624</vt:lpwstr>
      </vt:variant>
      <vt:variant>
        <vt:i4>1507381</vt:i4>
      </vt:variant>
      <vt:variant>
        <vt:i4>44</vt:i4>
      </vt:variant>
      <vt:variant>
        <vt:i4>0</vt:i4>
      </vt:variant>
      <vt:variant>
        <vt:i4>5</vt:i4>
      </vt:variant>
      <vt:variant>
        <vt:lpwstr/>
      </vt:variant>
      <vt:variant>
        <vt:lpwstr>_Toc421060623</vt:lpwstr>
      </vt:variant>
      <vt:variant>
        <vt:i4>1507381</vt:i4>
      </vt:variant>
      <vt:variant>
        <vt:i4>38</vt:i4>
      </vt:variant>
      <vt:variant>
        <vt:i4>0</vt:i4>
      </vt:variant>
      <vt:variant>
        <vt:i4>5</vt:i4>
      </vt:variant>
      <vt:variant>
        <vt:lpwstr/>
      </vt:variant>
      <vt:variant>
        <vt:lpwstr>_Toc421060622</vt:lpwstr>
      </vt:variant>
      <vt:variant>
        <vt:i4>1507381</vt:i4>
      </vt:variant>
      <vt:variant>
        <vt:i4>32</vt:i4>
      </vt:variant>
      <vt:variant>
        <vt:i4>0</vt:i4>
      </vt:variant>
      <vt:variant>
        <vt:i4>5</vt:i4>
      </vt:variant>
      <vt:variant>
        <vt:lpwstr/>
      </vt:variant>
      <vt:variant>
        <vt:lpwstr>_Toc421060621</vt:lpwstr>
      </vt:variant>
      <vt:variant>
        <vt:i4>1507381</vt:i4>
      </vt:variant>
      <vt:variant>
        <vt:i4>26</vt:i4>
      </vt:variant>
      <vt:variant>
        <vt:i4>0</vt:i4>
      </vt:variant>
      <vt:variant>
        <vt:i4>5</vt:i4>
      </vt:variant>
      <vt:variant>
        <vt:lpwstr/>
      </vt:variant>
      <vt:variant>
        <vt:lpwstr>_Toc421060620</vt:lpwstr>
      </vt:variant>
      <vt:variant>
        <vt:i4>1310773</vt:i4>
      </vt:variant>
      <vt:variant>
        <vt:i4>20</vt:i4>
      </vt:variant>
      <vt:variant>
        <vt:i4>0</vt:i4>
      </vt:variant>
      <vt:variant>
        <vt:i4>5</vt:i4>
      </vt:variant>
      <vt:variant>
        <vt:lpwstr/>
      </vt:variant>
      <vt:variant>
        <vt:lpwstr>_Toc421060619</vt:lpwstr>
      </vt:variant>
      <vt:variant>
        <vt:i4>1310773</vt:i4>
      </vt:variant>
      <vt:variant>
        <vt:i4>14</vt:i4>
      </vt:variant>
      <vt:variant>
        <vt:i4>0</vt:i4>
      </vt:variant>
      <vt:variant>
        <vt:i4>5</vt:i4>
      </vt:variant>
      <vt:variant>
        <vt:lpwstr/>
      </vt:variant>
      <vt:variant>
        <vt:lpwstr>_Toc421060618</vt:lpwstr>
      </vt:variant>
      <vt:variant>
        <vt:i4>1310773</vt:i4>
      </vt:variant>
      <vt:variant>
        <vt:i4>8</vt:i4>
      </vt:variant>
      <vt:variant>
        <vt:i4>0</vt:i4>
      </vt:variant>
      <vt:variant>
        <vt:i4>5</vt:i4>
      </vt:variant>
      <vt:variant>
        <vt:lpwstr/>
      </vt:variant>
      <vt:variant>
        <vt:lpwstr>_Toc421060617</vt:lpwstr>
      </vt:variant>
      <vt:variant>
        <vt:i4>1310773</vt:i4>
      </vt:variant>
      <vt:variant>
        <vt:i4>2</vt:i4>
      </vt:variant>
      <vt:variant>
        <vt:i4>0</vt:i4>
      </vt:variant>
      <vt:variant>
        <vt:i4>5</vt:i4>
      </vt:variant>
      <vt:variant>
        <vt:lpwstr/>
      </vt:variant>
      <vt:variant>
        <vt:lpwstr>_Toc421060616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cp:lastModifiedBy>
  <cp:revision>4</cp:revision>
  <cp:lastPrinted>2018-12-11T16:49:00Z</cp:lastPrinted>
  <dcterms:created xsi:type="dcterms:W3CDTF">2018-12-11T16:49:00Z</dcterms:created>
  <dcterms:modified xsi:type="dcterms:W3CDTF">2018-12-11T16:49:00Z</dcterms:modified>
</cp:coreProperties>
</file>